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D0D4C" w:rsidRDefault="006D0D4C">
      <w:pPr>
        <w:jc w:val="both"/>
        <w:rPr>
          <w:b/>
          <w:sz w:val="32"/>
          <w:u w:val="single"/>
        </w:rPr>
      </w:pPr>
    </w:p>
    <w:p w:rsidR="006D0D4C" w:rsidRDefault="004838EC">
      <w:pPr>
        <w:jc w:val="both"/>
        <w:rPr>
          <w:b/>
          <w:sz w:val="40"/>
        </w:rPr>
      </w:pPr>
      <w:r>
        <w:rPr>
          <w:b/>
          <w:sz w:val="40"/>
        </w:rPr>
        <w:t>ARJUN SINGH GEHLOT</w:t>
      </w:r>
    </w:p>
    <w:p w:rsidR="006D0D4C" w:rsidRDefault="004838EC">
      <w:pPr>
        <w:jc w:val="both"/>
        <w:rPr>
          <w:sz w:val="23"/>
        </w:rPr>
      </w:pPr>
      <w:r>
        <w:rPr>
          <w:b/>
          <w:sz w:val="23"/>
        </w:rPr>
        <w:t xml:space="preserve">Address           :   </w:t>
      </w:r>
      <w:r>
        <w:rPr>
          <w:sz w:val="23"/>
        </w:rPr>
        <w:t>250/40, behind blind school,</w:t>
      </w:r>
    </w:p>
    <w:p w:rsidR="006D0D4C" w:rsidRDefault="004838EC">
      <w:pPr>
        <w:jc w:val="both"/>
        <w:rPr>
          <w:sz w:val="23"/>
        </w:rPr>
      </w:pPr>
      <w:r>
        <w:rPr>
          <w:sz w:val="23"/>
        </w:rPr>
        <w:t xml:space="preserve">                             Ganesh nagar,</w:t>
      </w:r>
    </w:p>
    <w:p w:rsidR="006D0D4C" w:rsidRDefault="004838EC">
      <w:pPr>
        <w:jc w:val="both"/>
        <w:rPr>
          <w:sz w:val="23"/>
        </w:rPr>
      </w:pPr>
      <w:r>
        <w:rPr>
          <w:sz w:val="23"/>
        </w:rPr>
        <w:t xml:space="preserve">                             Adarsh nagar, Ajmer (Rajasthan)</w:t>
      </w:r>
    </w:p>
    <w:p w:rsidR="006D0D4C" w:rsidRDefault="004838EC">
      <w:pPr>
        <w:jc w:val="both"/>
        <w:rPr>
          <w:b/>
          <w:color w:val="000000"/>
          <w:sz w:val="23"/>
        </w:rPr>
      </w:pPr>
      <w:r>
        <w:rPr>
          <w:b/>
          <w:color w:val="000000"/>
          <w:sz w:val="23"/>
        </w:rPr>
        <w:t xml:space="preserve">Date of Birth  :    </w:t>
      </w:r>
      <w:r>
        <w:rPr>
          <w:color w:val="000000"/>
          <w:sz w:val="23"/>
        </w:rPr>
        <w:t>16</w:t>
      </w:r>
      <w:r>
        <w:rPr>
          <w:color w:val="000000"/>
          <w:sz w:val="23"/>
          <w:vertAlign w:val="superscript"/>
        </w:rPr>
        <w:t>th</w:t>
      </w:r>
      <w:r>
        <w:rPr>
          <w:color w:val="000000"/>
          <w:sz w:val="23"/>
        </w:rPr>
        <w:t xml:space="preserve"> July 1995 </w:t>
      </w:r>
    </w:p>
    <w:p w:rsidR="006D0D4C" w:rsidRDefault="004838EC">
      <w:pPr>
        <w:jc w:val="both"/>
        <w:rPr>
          <w:sz w:val="23"/>
        </w:rPr>
      </w:pPr>
      <w:r>
        <w:rPr>
          <w:b/>
          <w:sz w:val="23"/>
        </w:rPr>
        <w:t xml:space="preserve">Contact No.    : </w:t>
      </w:r>
      <w:r>
        <w:rPr>
          <w:sz w:val="23"/>
        </w:rPr>
        <w:t xml:space="preserve">  +91-9829484351</w:t>
      </w:r>
    </w:p>
    <w:p w:rsidR="006D0D4C" w:rsidRDefault="004838EC">
      <w:pPr>
        <w:jc w:val="both"/>
        <w:rPr>
          <w:color w:val="002060"/>
          <w:sz w:val="23"/>
        </w:rPr>
      </w:pPr>
      <w:r>
        <w:rPr>
          <w:b/>
          <w:sz w:val="23"/>
        </w:rPr>
        <w:t xml:space="preserve">Email              </w:t>
      </w:r>
      <w:r>
        <w:rPr>
          <w:b/>
          <w:color w:val="002060"/>
          <w:sz w:val="23"/>
        </w:rPr>
        <w:t>:</w:t>
      </w:r>
      <w:r>
        <w:rPr>
          <w:color w:val="002060"/>
          <w:sz w:val="23"/>
        </w:rPr>
        <w:t xml:space="preserve">    arjun.awsm16@gmail.com</w:t>
      </w:r>
    </w:p>
    <w:p w:rsidR="006D0D4C" w:rsidRDefault="006D0D4C">
      <w:pPr>
        <w:jc w:val="both"/>
        <w:rPr>
          <w:sz w:val="23"/>
        </w:rPr>
      </w:pPr>
    </w:p>
    <w:tbl>
      <w:tblPr>
        <w:tblW w:w="107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0" w:type="dxa"/>
          <w:right w:w="0" w:type="dxa"/>
        </w:tblCellMar>
        <w:tblLook w:val="0000" w:firstRow="0" w:lastRow="0" w:firstColumn="0" w:lastColumn="0" w:noHBand="0" w:noVBand="0"/>
      </w:tblPr>
      <w:tblGrid>
        <w:gridCol w:w="10740"/>
      </w:tblGrid>
      <w:tr w:rsidR="006D0D4C">
        <w:tc>
          <w:tcPr>
            <w:tcW w:w="10740" w:type="dxa"/>
            <w:shd w:val="clear" w:color="auto" w:fill="B3B3B3"/>
          </w:tcPr>
          <w:p w:rsidR="006D0D4C" w:rsidRDefault="004838EC">
            <w:pPr>
              <w:pStyle w:val="Heading2"/>
              <w:jc w:val="both"/>
              <w:rPr>
                <w:sz w:val="28"/>
              </w:rPr>
            </w:pPr>
            <w:r>
              <w:t>CAREER OBJECTIVE</w:t>
            </w:r>
          </w:p>
        </w:tc>
      </w:tr>
    </w:tbl>
    <w:p w:rsidR="006D0D4C" w:rsidRDefault="006D0D4C">
      <w:pPr>
        <w:jc w:val="both"/>
        <w:rPr>
          <w:b/>
          <w:color w:val="000000"/>
          <w:sz w:val="26"/>
        </w:rPr>
      </w:pPr>
    </w:p>
    <w:p w:rsidR="006D0D4C" w:rsidRDefault="004838EC">
      <w:pPr>
        <w:jc w:val="both"/>
        <w:rPr>
          <w:b/>
          <w:color w:val="000000"/>
          <w:sz w:val="26"/>
        </w:rPr>
      </w:pPr>
      <w:r>
        <w:t xml:space="preserve"> </w:t>
      </w:r>
      <w:r>
        <w:rPr>
          <w:color w:val="000000"/>
          <w:sz w:val="28"/>
        </w:rPr>
        <w:t>To work for organizational growth and help seniors to solve their day to day problems by managing the routine activities with my highly managerial skills that will also provide me financial stability.</w:t>
      </w:r>
    </w:p>
    <w:p w:rsidR="006D0D4C" w:rsidRDefault="006D0D4C">
      <w:pPr>
        <w:jc w:val="both"/>
        <w:rPr>
          <w:color w:val="000000"/>
          <w:sz w:val="28"/>
        </w:rPr>
      </w:pPr>
    </w:p>
    <w:tbl>
      <w:tblPr>
        <w:tblW w:w="107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0" w:type="dxa"/>
          <w:right w:w="0" w:type="dxa"/>
        </w:tblCellMar>
        <w:tblLook w:val="0000" w:firstRow="0" w:lastRow="0" w:firstColumn="0" w:lastColumn="0" w:noHBand="0" w:noVBand="0"/>
      </w:tblPr>
      <w:tblGrid>
        <w:gridCol w:w="10740"/>
      </w:tblGrid>
      <w:tr w:rsidR="006D0D4C">
        <w:tc>
          <w:tcPr>
            <w:tcW w:w="10740" w:type="dxa"/>
            <w:shd w:val="clear" w:color="auto" w:fill="B3B3B3"/>
          </w:tcPr>
          <w:p w:rsidR="006D0D4C" w:rsidRDefault="004838EC">
            <w:pPr>
              <w:pStyle w:val="Heading2"/>
              <w:tabs>
                <w:tab w:val="left" w:pos="3765"/>
              </w:tabs>
              <w:jc w:val="both"/>
              <w:rPr>
                <w:sz w:val="28"/>
              </w:rPr>
            </w:pPr>
            <w:r>
              <w:t>ACADEMICS</w:t>
            </w:r>
            <w:r>
              <w:tab/>
            </w:r>
          </w:p>
        </w:tc>
      </w:tr>
    </w:tbl>
    <w:p w:rsidR="006D0D4C" w:rsidRDefault="006D0D4C">
      <w:pPr>
        <w:jc w:val="both"/>
        <w:rPr>
          <w:sz w:val="13"/>
        </w:rPr>
      </w:pPr>
    </w:p>
    <w:p w:rsidR="006D0D4C" w:rsidRDefault="004838EC">
      <w:pPr>
        <w:jc w:val="both"/>
        <w:rPr>
          <w:sz w:val="22"/>
        </w:rPr>
      </w:pPr>
      <w:r>
        <w:rPr>
          <w:b/>
          <w:sz w:val="22"/>
        </w:rPr>
        <w:t>PROFESSIONAL QUALIFICATION</w:t>
      </w:r>
      <w:r>
        <w:rPr>
          <w:sz w:val="22"/>
        </w:rPr>
        <w:t xml:space="preserve"> </w:t>
      </w:r>
    </w:p>
    <w:p w:rsidR="006D0D4C" w:rsidRDefault="006D0D4C">
      <w:pPr>
        <w:jc w:val="both"/>
        <w:rPr>
          <w:sz w:val="22"/>
        </w:rPr>
      </w:pPr>
    </w:p>
    <w:p w:rsidR="006D0D4C" w:rsidRDefault="004838EC">
      <w:pPr>
        <w:jc w:val="both"/>
        <w:rPr>
          <w:sz w:val="26"/>
        </w:rPr>
      </w:pPr>
      <w:r>
        <w:rPr>
          <w:sz w:val="26"/>
        </w:rPr>
        <w:t>Pursuing Bachelor of Commerce (B.Com) from D.A.V College Ajmer.</w:t>
      </w:r>
    </w:p>
    <w:p w:rsidR="006D0D4C" w:rsidRDefault="006D0D4C">
      <w:pPr>
        <w:jc w:val="both"/>
        <w:rPr>
          <w:b/>
          <w:sz w:val="22"/>
        </w:rPr>
      </w:pPr>
    </w:p>
    <w:tbl>
      <w:tblPr>
        <w:tblW w:w="1088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9"/>
        <w:gridCol w:w="2268"/>
        <w:gridCol w:w="3544"/>
        <w:gridCol w:w="1465"/>
        <w:gridCol w:w="1795"/>
      </w:tblGrid>
      <w:tr w:rsidR="006D0D4C">
        <w:trPr>
          <w:trHeight w:val="240"/>
        </w:trPr>
        <w:tc>
          <w:tcPr>
            <w:tcW w:w="1809" w:type="dxa"/>
            <w:shd w:val="clear" w:color="auto" w:fill="auto"/>
          </w:tcPr>
          <w:p w:rsidR="006D0D4C" w:rsidRDefault="004838EC">
            <w:pPr>
              <w:jc w:val="center"/>
              <w:rPr>
                <w:b/>
                <w:sz w:val="23"/>
              </w:rPr>
            </w:pPr>
            <w:r>
              <w:rPr>
                <w:b/>
                <w:sz w:val="23"/>
              </w:rPr>
              <w:t>Class/degree</w:t>
            </w:r>
          </w:p>
        </w:tc>
        <w:tc>
          <w:tcPr>
            <w:tcW w:w="2268" w:type="dxa"/>
            <w:shd w:val="clear" w:color="auto" w:fill="auto"/>
          </w:tcPr>
          <w:p w:rsidR="006D0D4C" w:rsidRDefault="004838EC">
            <w:pPr>
              <w:jc w:val="center"/>
              <w:rPr>
                <w:b/>
                <w:sz w:val="23"/>
              </w:rPr>
            </w:pPr>
            <w:r>
              <w:rPr>
                <w:b/>
                <w:sz w:val="23"/>
              </w:rPr>
              <w:t>BOARD/</w:t>
            </w:r>
          </w:p>
          <w:p w:rsidR="006D0D4C" w:rsidRDefault="004838EC">
            <w:pPr>
              <w:jc w:val="center"/>
              <w:rPr>
                <w:b/>
                <w:sz w:val="23"/>
              </w:rPr>
            </w:pPr>
            <w:r>
              <w:rPr>
                <w:b/>
                <w:sz w:val="23"/>
              </w:rPr>
              <w:t>UNIVERSITY</w:t>
            </w:r>
          </w:p>
        </w:tc>
        <w:tc>
          <w:tcPr>
            <w:tcW w:w="3544" w:type="dxa"/>
            <w:shd w:val="clear" w:color="auto" w:fill="auto"/>
          </w:tcPr>
          <w:p w:rsidR="006D0D4C" w:rsidRDefault="004838EC">
            <w:pPr>
              <w:jc w:val="center"/>
              <w:rPr>
                <w:b/>
                <w:sz w:val="23"/>
              </w:rPr>
            </w:pPr>
            <w:r>
              <w:rPr>
                <w:b/>
                <w:sz w:val="23"/>
              </w:rPr>
              <w:t>INSTITUTE</w:t>
            </w:r>
          </w:p>
        </w:tc>
        <w:tc>
          <w:tcPr>
            <w:tcW w:w="1465" w:type="dxa"/>
            <w:shd w:val="clear" w:color="auto" w:fill="auto"/>
          </w:tcPr>
          <w:p w:rsidR="006D0D4C" w:rsidRDefault="004838EC">
            <w:pPr>
              <w:jc w:val="center"/>
              <w:rPr>
                <w:b/>
                <w:sz w:val="23"/>
              </w:rPr>
            </w:pPr>
            <w:r>
              <w:rPr>
                <w:b/>
                <w:sz w:val="23"/>
              </w:rPr>
              <w:t>YEAR</w:t>
            </w:r>
          </w:p>
        </w:tc>
        <w:tc>
          <w:tcPr>
            <w:tcW w:w="1795" w:type="dxa"/>
            <w:shd w:val="clear" w:color="auto" w:fill="auto"/>
          </w:tcPr>
          <w:p w:rsidR="006D0D4C" w:rsidRDefault="004838EC">
            <w:pPr>
              <w:ind w:left="41"/>
              <w:jc w:val="center"/>
              <w:rPr>
                <w:b/>
                <w:sz w:val="23"/>
              </w:rPr>
            </w:pPr>
            <w:r>
              <w:rPr>
                <w:b/>
                <w:sz w:val="23"/>
              </w:rPr>
              <w:t>AGGREGATE</w:t>
            </w:r>
          </w:p>
        </w:tc>
      </w:tr>
      <w:tr w:rsidR="006D0D4C">
        <w:trPr>
          <w:trHeight w:val="1156"/>
        </w:trPr>
        <w:tc>
          <w:tcPr>
            <w:tcW w:w="1809" w:type="dxa"/>
            <w:shd w:val="clear" w:color="auto" w:fill="auto"/>
          </w:tcPr>
          <w:p w:rsidR="006D0D4C" w:rsidRDefault="006D0D4C">
            <w:pPr>
              <w:jc w:val="center"/>
              <w:rPr>
                <w:b/>
                <w:sz w:val="22"/>
              </w:rPr>
            </w:pPr>
          </w:p>
          <w:p w:rsidR="006D0D4C" w:rsidRDefault="004838EC">
            <w:pPr>
              <w:jc w:val="center"/>
              <w:rPr>
                <w:b/>
                <w:sz w:val="22"/>
              </w:rPr>
            </w:pPr>
            <w:r>
              <w:rPr>
                <w:b/>
                <w:sz w:val="22"/>
              </w:rPr>
              <w:t>B.com</w:t>
            </w:r>
          </w:p>
          <w:p w:rsidR="006D0D4C" w:rsidRDefault="006D0D4C">
            <w:pPr>
              <w:rPr>
                <w:b/>
                <w:sz w:val="22"/>
              </w:rPr>
            </w:pPr>
          </w:p>
        </w:tc>
        <w:tc>
          <w:tcPr>
            <w:tcW w:w="2268" w:type="dxa"/>
            <w:shd w:val="clear" w:color="auto" w:fill="auto"/>
          </w:tcPr>
          <w:p w:rsidR="006D0D4C" w:rsidRDefault="004838EC">
            <w:pPr>
              <w:jc w:val="center"/>
              <w:rPr>
                <w:sz w:val="22"/>
              </w:rPr>
            </w:pPr>
            <w:r>
              <w:rPr>
                <w:sz w:val="22"/>
              </w:rPr>
              <w:t xml:space="preserve">M.D.S </w:t>
            </w:r>
          </w:p>
          <w:p w:rsidR="006D0D4C" w:rsidRDefault="004838EC">
            <w:pPr>
              <w:jc w:val="center"/>
              <w:rPr>
                <w:sz w:val="22"/>
              </w:rPr>
            </w:pPr>
            <w:r>
              <w:rPr>
                <w:sz w:val="22"/>
              </w:rPr>
              <w:t>UNIVERSITY, AJMER</w:t>
            </w:r>
          </w:p>
        </w:tc>
        <w:tc>
          <w:tcPr>
            <w:tcW w:w="3544" w:type="dxa"/>
            <w:shd w:val="clear" w:color="auto" w:fill="auto"/>
          </w:tcPr>
          <w:p w:rsidR="006D0D4C" w:rsidRDefault="004838EC">
            <w:pPr>
              <w:jc w:val="center"/>
              <w:rPr>
                <w:caps/>
                <w:sz w:val="22"/>
              </w:rPr>
            </w:pPr>
            <w:r>
              <w:rPr>
                <w:caps/>
                <w:sz w:val="22"/>
              </w:rPr>
              <w:t>D.A.V COLLEGE AJMER</w:t>
            </w:r>
          </w:p>
        </w:tc>
        <w:tc>
          <w:tcPr>
            <w:tcW w:w="1465" w:type="dxa"/>
            <w:shd w:val="clear" w:color="auto" w:fill="auto"/>
          </w:tcPr>
          <w:p w:rsidR="006D0D4C" w:rsidRDefault="006D0D4C">
            <w:pPr>
              <w:jc w:val="center"/>
              <w:rPr>
                <w:sz w:val="22"/>
              </w:rPr>
            </w:pPr>
          </w:p>
          <w:p w:rsidR="006D0D4C" w:rsidRDefault="004838EC" w:rsidP="009E7A78">
            <w:pPr>
              <w:jc w:val="center"/>
              <w:rPr>
                <w:sz w:val="22"/>
              </w:rPr>
            </w:pPr>
            <w:r>
              <w:rPr>
                <w:color w:val="000000"/>
                <w:sz w:val="22"/>
              </w:rPr>
              <w:t>201</w:t>
            </w:r>
            <w:r w:rsidR="009E7A78">
              <w:rPr>
                <w:color w:val="000000"/>
                <w:sz w:val="22"/>
              </w:rPr>
              <w:t>9</w:t>
            </w:r>
            <w:bookmarkStart w:id="0" w:name="_GoBack"/>
            <w:bookmarkEnd w:id="0"/>
            <w:r>
              <w:rPr>
                <w:color w:val="000000"/>
                <w:sz w:val="22"/>
              </w:rPr>
              <w:t xml:space="preserve"> result awaited</w:t>
            </w:r>
          </w:p>
        </w:tc>
        <w:tc>
          <w:tcPr>
            <w:tcW w:w="1795" w:type="dxa"/>
            <w:shd w:val="clear" w:color="auto" w:fill="auto"/>
          </w:tcPr>
          <w:p w:rsidR="006D0D4C" w:rsidRDefault="006D0D4C">
            <w:pPr>
              <w:ind w:left="587"/>
              <w:rPr>
                <w:sz w:val="22"/>
              </w:rPr>
            </w:pPr>
          </w:p>
          <w:p w:rsidR="006D0D4C" w:rsidRDefault="006D0D4C">
            <w:pPr>
              <w:jc w:val="center"/>
              <w:rPr>
                <w:sz w:val="22"/>
              </w:rPr>
            </w:pPr>
          </w:p>
        </w:tc>
      </w:tr>
      <w:tr w:rsidR="006D0D4C">
        <w:trPr>
          <w:trHeight w:val="44"/>
        </w:trPr>
        <w:tc>
          <w:tcPr>
            <w:tcW w:w="1809" w:type="dxa"/>
            <w:shd w:val="clear" w:color="auto" w:fill="auto"/>
          </w:tcPr>
          <w:p w:rsidR="006D0D4C" w:rsidRDefault="004838EC">
            <w:pPr>
              <w:jc w:val="center"/>
              <w:rPr>
                <w:b/>
                <w:sz w:val="22"/>
              </w:rPr>
            </w:pPr>
            <w:r>
              <w:rPr>
                <w:b/>
                <w:sz w:val="22"/>
              </w:rPr>
              <w:t>Class XII</w:t>
            </w:r>
          </w:p>
        </w:tc>
        <w:tc>
          <w:tcPr>
            <w:tcW w:w="2268" w:type="dxa"/>
            <w:shd w:val="clear" w:color="auto" w:fill="auto"/>
          </w:tcPr>
          <w:p w:rsidR="006D0D4C" w:rsidRDefault="004838EC">
            <w:pPr>
              <w:jc w:val="center"/>
              <w:rPr>
                <w:sz w:val="22"/>
              </w:rPr>
            </w:pPr>
            <w:r>
              <w:rPr>
                <w:sz w:val="22"/>
              </w:rPr>
              <w:t>RBSE</w:t>
            </w:r>
          </w:p>
        </w:tc>
        <w:tc>
          <w:tcPr>
            <w:tcW w:w="3544" w:type="dxa"/>
            <w:shd w:val="clear" w:color="auto" w:fill="auto"/>
          </w:tcPr>
          <w:p w:rsidR="006D0D4C" w:rsidRDefault="004838EC">
            <w:pPr>
              <w:rPr>
                <w:caps/>
                <w:sz w:val="22"/>
              </w:rPr>
            </w:pPr>
            <w:r>
              <w:rPr>
                <w:caps/>
                <w:sz w:val="22"/>
              </w:rPr>
              <w:t xml:space="preserve"> </w:t>
            </w:r>
          </w:p>
          <w:p w:rsidR="006D0D4C" w:rsidRDefault="004838EC">
            <w:pPr>
              <w:jc w:val="center"/>
              <w:rPr>
                <w:caps/>
                <w:sz w:val="22"/>
              </w:rPr>
            </w:pPr>
            <w:r>
              <w:rPr>
                <w:caps/>
                <w:sz w:val="22"/>
              </w:rPr>
              <w:t>SHRI KRISHNA PUBLIC        SCHOOL, JAIPUR</w:t>
            </w:r>
          </w:p>
          <w:p w:rsidR="006D0D4C" w:rsidRDefault="006D0D4C">
            <w:pPr>
              <w:rPr>
                <w:caps/>
                <w:sz w:val="22"/>
              </w:rPr>
            </w:pPr>
          </w:p>
        </w:tc>
        <w:tc>
          <w:tcPr>
            <w:tcW w:w="1465" w:type="dxa"/>
            <w:shd w:val="clear" w:color="auto" w:fill="auto"/>
          </w:tcPr>
          <w:p w:rsidR="006D0D4C" w:rsidRDefault="004838EC">
            <w:pPr>
              <w:jc w:val="center"/>
              <w:rPr>
                <w:sz w:val="22"/>
              </w:rPr>
            </w:pPr>
            <w:r>
              <w:rPr>
                <w:sz w:val="22"/>
              </w:rPr>
              <w:t>2014</w:t>
            </w:r>
          </w:p>
        </w:tc>
        <w:tc>
          <w:tcPr>
            <w:tcW w:w="1795" w:type="dxa"/>
            <w:shd w:val="clear" w:color="auto" w:fill="auto"/>
          </w:tcPr>
          <w:p w:rsidR="006D0D4C" w:rsidRDefault="004838EC">
            <w:pPr>
              <w:ind w:left="488"/>
              <w:jc w:val="both"/>
              <w:rPr>
                <w:sz w:val="22"/>
              </w:rPr>
            </w:pPr>
            <w:r>
              <w:rPr>
                <w:sz w:val="22"/>
              </w:rPr>
              <w:t xml:space="preserve"> </w:t>
            </w:r>
          </w:p>
          <w:p w:rsidR="006D0D4C" w:rsidRDefault="004838EC">
            <w:pPr>
              <w:ind w:left="488"/>
              <w:jc w:val="both"/>
              <w:rPr>
                <w:sz w:val="22"/>
                <w:lang w:val="en-AU"/>
              </w:rPr>
            </w:pPr>
            <w:r>
              <w:rPr>
                <w:sz w:val="22"/>
                <w:lang w:val="en-AU"/>
              </w:rPr>
              <w:t>Pass</w:t>
            </w:r>
          </w:p>
        </w:tc>
      </w:tr>
      <w:tr w:rsidR="006D0D4C">
        <w:trPr>
          <w:trHeight w:val="44"/>
        </w:trPr>
        <w:tc>
          <w:tcPr>
            <w:tcW w:w="1809" w:type="dxa"/>
            <w:shd w:val="clear" w:color="auto" w:fill="auto"/>
          </w:tcPr>
          <w:p w:rsidR="006D0D4C" w:rsidRDefault="004838EC">
            <w:pPr>
              <w:jc w:val="center"/>
              <w:rPr>
                <w:b/>
                <w:sz w:val="22"/>
              </w:rPr>
            </w:pPr>
            <w:r>
              <w:rPr>
                <w:b/>
                <w:sz w:val="22"/>
              </w:rPr>
              <w:t>Class X</w:t>
            </w:r>
          </w:p>
        </w:tc>
        <w:tc>
          <w:tcPr>
            <w:tcW w:w="2268" w:type="dxa"/>
            <w:shd w:val="clear" w:color="auto" w:fill="auto"/>
          </w:tcPr>
          <w:p w:rsidR="006D0D4C" w:rsidRDefault="004838EC">
            <w:pPr>
              <w:jc w:val="center"/>
              <w:rPr>
                <w:sz w:val="22"/>
              </w:rPr>
            </w:pPr>
            <w:r>
              <w:rPr>
                <w:sz w:val="22"/>
              </w:rPr>
              <w:t>CBSE</w:t>
            </w:r>
          </w:p>
        </w:tc>
        <w:tc>
          <w:tcPr>
            <w:tcW w:w="3544" w:type="dxa"/>
            <w:shd w:val="clear" w:color="auto" w:fill="auto"/>
          </w:tcPr>
          <w:p w:rsidR="006D0D4C" w:rsidRDefault="004838EC">
            <w:pPr>
              <w:jc w:val="center"/>
              <w:rPr>
                <w:caps/>
                <w:sz w:val="22"/>
              </w:rPr>
            </w:pPr>
            <w:r>
              <w:rPr>
                <w:caps/>
                <w:sz w:val="22"/>
              </w:rPr>
              <w:t>D.A.V CENTENUARY  PUBLIC SCHOOL, AJMER</w:t>
            </w:r>
          </w:p>
          <w:p w:rsidR="006D0D4C" w:rsidRDefault="006D0D4C">
            <w:pPr>
              <w:jc w:val="center"/>
              <w:rPr>
                <w:caps/>
                <w:sz w:val="22"/>
              </w:rPr>
            </w:pPr>
          </w:p>
        </w:tc>
        <w:tc>
          <w:tcPr>
            <w:tcW w:w="1465" w:type="dxa"/>
            <w:shd w:val="clear" w:color="auto" w:fill="auto"/>
          </w:tcPr>
          <w:p w:rsidR="006D0D4C" w:rsidRDefault="004838EC">
            <w:pPr>
              <w:jc w:val="center"/>
              <w:rPr>
                <w:sz w:val="22"/>
              </w:rPr>
            </w:pPr>
            <w:r>
              <w:rPr>
                <w:sz w:val="22"/>
              </w:rPr>
              <w:t>2011</w:t>
            </w:r>
          </w:p>
        </w:tc>
        <w:tc>
          <w:tcPr>
            <w:tcW w:w="1795" w:type="dxa"/>
            <w:shd w:val="clear" w:color="auto" w:fill="auto"/>
          </w:tcPr>
          <w:p w:rsidR="006D0D4C" w:rsidRDefault="006D0D4C">
            <w:pPr>
              <w:ind w:left="612"/>
              <w:jc w:val="both"/>
              <w:rPr>
                <w:sz w:val="22"/>
              </w:rPr>
            </w:pPr>
          </w:p>
          <w:p w:rsidR="006D0D4C" w:rsidRDefault="004838EC">
            <w:pPr>
              <w:jc w:val="both"/>
              <w:rPr>
                <w:sz w:val="22"/>
              </w:rPr>
            </w:pPr>
            <w:r>
              <w:rPr>
                <w:sz w:val="22"/>
              </w:rPr>
              <w:t xml:space="preserve">        </w:t>
            </w:r>
            <w:r>
              <w:rPr>
                <w:sz w:val="22"/>
                <w:lang w:val="en-AU"/>
              </w:rPr>
              <w:t>Pass</w:t>
            </w:r>
          </w:p>
        </w:tc>
      </w:tr>
    </w:tbl>
    <w:p w:rsidR="006D0D4C" w:rsidRDefault="004838EC">
      <w:pPr>
        <w:jc w:val="both"/>
        <w:rPr>
          <w:color w:val="000000"/>
          <w:sz w:val="20"/>
        </w:rPr>
      </w:pPr>
      <w:r>
        <w:rPr>
          <w:color w:val="000000"/>
          <w:sz w:val="20"/>
        </w:rPr>
        <w:t xml:space="preserve">     </w:t>
      </w:r>
    </w:p>
    <w:p w:rsidR="006D0D4C" w:rsidRDefault="006D0D4C">
      <w:pPr>
        <w:jc w:val="both"/>
        <w:rPr>
          <w:sz w:val="23"/>
        </w:rPr>
      </w:pPr>
    </w:p>
    <w:tbl>
      <w:tblPr>
        <w:tblW w:w="108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0" w:type="dxa"/>
          <w:right w:w="0" w:type="dxa"/>
        </w:tblCellMar>
        <w:tblLook w:val="0000" w:firstRow="0" w:lastRow="0" w:firstColumn="0" w:lastColumn="0" w:noHBand="0" w:noVBand="0"/>
      </w:tblPr>
      <w:tblGrid>
        <w:gridCol w:w="10800"/>
      </w:tblGrid>
      <w:tr w:rsidR="006D0D4C">
        <w:trPr>
          <w:trHeight w:val="264"/>
        </w:trPr>
        <w:tc>
          <w:tcPr>
            <w:tcW w:w="10800" w:type="dxa"/>
            <w:shd w:val="clear" w:color="auto" w:fill="B3B3B3"/>
          </w:tcPr>
          <w:p w:rsidR="006D0D4C" w:rsidRDefault="004838EC">
            <w:pPr>
              <w:pStyle w:val="Heading2"/>
              <w:jc w:val="both"/>
            </w:pPr>
            <w:r>
              <w:t>TECHNICAL SKILLS</w:t>
            </w:r>
          </w:p>
        </w:tc>
      </w:tr>
    </w:tbl>
    <w:p w:rsidR="006D0D4C" w:rsidRDefault="006D0D4C">
      <w:pPr>
        <w:ind w:left="720"/>
        <w:jc w:val="center"/>
        <w:rPr>
          <w:sz w:val="26"/>
        </w:rPr>
      </w:pPr>
    </w:p>
    <w:p w:rsidR="006D0D4C" w:rsidRDefault="004838EC">
      <w:pPr>
        <w:numPr>
          <w:ilvl w:val="0"/>
          <w:numId w:val="9"/>
        </w:numPr>
        <w:rPr>
          <w:sz w:val="26"/>
        </w:rPr>
      </w:pPr>
      <w:r>
        <w:rPr>
          <w:sz w:val="26"/>
        </w:rPr>
        <w:t>Proficient in basic use of computer</w:t>
      </w:r>
    </w:p>
    <w:p w:rsidR="006D0D4C" w:rsidRDefault="004838EC">
      <w:pPr>
        <w:numPr>
          <w:ilvl w:val="0"/>
          <w:numId w:val="9"/>
        </w:numPr>
        <w:rPr>
          <w:sz w:val="26"/>
        </w:rPr>
      </w:pPr>
      <w:r>
        <w:rPr>
          <w:sz w:val="26"/>
        </w:rPr>
        <w:t>Internet savvy.</w:t>
      </w:r>
    </w:p>
    <w:p w:rsidR="006D0D4C" w:rsidRDefault="004838EC">
      <w:pPr>
        <w:numPr>
          <w:ilvl w:val="0"/>
          <w:numId w:val="9"/>
        </w:numPr>
        <w:rPr>
          <w:sz w:val="26"/>
        </w:rPr>
      </w:pPr>
      <w:r>
        <w:rPr>
          <w:sz w:val="26"/>
        </w:rPr>
        <w:t>Tally</w:t>
      </w:r>
    </w:p>
    <w:p w:rsidR="006D0D4C" w:rsidRDefault="004838EC">
      <w:pPr>
        <w:numPr>
          <w:ilvl w:val="0"/>
          <w:numId w:val="9"/>
        </w:numPr>
        <w:rPr>
          <w:sz w:val="26"/>
        </w:rPr>
      </w:pPr>
      <w:r>
        <w:rPr>
          <w:sz w:val="26"/>
        </w:rPr>
        <w:t>Microsoft office</w:t>
      </w:r>
    </w:p>
    <w:p w:rsidR="006D0D4C" w:rsidRDefault="006D0D4C">
      <w:pPr>
        <w:jc w:val="both"/>
        <w:rPr>
          <w:sz w:val="26"/>
        </w:rPr>
      </w:pPr>
    </w:p>
    <w:tbl>
      <w:tblPr>
        <w:tblW w:w="107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0" w:type="dxa"/>
          <w:right w:w="0" w:type="dxa"/>
        </w:tblCellMar>
        <w:tblLook w:val="0000" w:firstRow="0" w:lastRow="0" w:firstColumn="0" w:lastColumn="0" w:noHBand="0" w:noVBand="0"/>
      </w:tblPr>
      <w:tblGrid>
        <w:gridCol w:w="10740"/>
      </w:tblGrid>
      <w:tr w:rsidR="006D0D4C">
        <w:tc>
          <w:tcPr>
            <w:tcW w:w="10740" w:type="dxa"/>
            <w:shd w:val="clear" w:color="auto" w:fill="B3B3B3"/>
          </w:tcPr>
          <w:p w:rsidR="006D0D4C" w:rsidRDefault="004838EC">
            <w:pPr>
              <w:pStyle w:val="Heading2"/>
              <w:tabs>
                <w:tab w:val="left" w:pos="3765"/>
              </w:tabs>
              <w:jc w:val="both"/>
              <w:rPr>
                <w:sz w:val="28"/>
              </w:rPr>
            </w:pPr>
            <w:r>
              <w:t>WORK EXPERIENCE</w:t>
            </w:r>
            <w:r>
              <w:tab/>
            </w:r>
          </w:p>
        </w:tc>
      </w:tr>
    </w:tbl>
    <w:p w:rsidR="006D0D4C" w:rsidRDefault="006D0D4C">
      <w:pPr>
        <w:jc w:val="both"/>
        <w:rPr>
          <w:rFonts w:eastAsia="Calibri"/>
          <w:b/>
          <w:sz w:val="28"/>
        </w:rPr>
      </w:pPr>
    </w:p>
    <w:p w:rsidR="006D0D4C" w:rsidRDefault="004838EC">
      <w:pPr>
        <w:pStyle w:val="ListParagraph"/>
        <w:numPr>
          <w:ilvl w:val="0"/>
          <w:numId w:val="10"/>
        </w:numPr>
        <w:jc w:val="both"/>
        <w:rPr>
          <w:rFonts w:ascii="Times New Roman" w:hAnsi="Times New Roman" w:cs="Times New Roman"/>
          <w:b/>
          <w:sz w:val="26"/>
        </w:rPr>
      </w:pPr>
      <w:r>
        <w:rPr>
          <w:rFonts w:ascii="Times New Roman" w:eastAsia="Times New Roman" w:hAnsi="Times New Roman"/>
          <w:b/>
          <w:color w:val="000000"/>
          <w:sz w:val="26"/>
        </w:rPr>
        <w:t>Company</w:t>
      </w:r>
      <w:r>
        <w:rPr>
          <w:rFonts w:ascii="Times New Roman" w:eastAsia="Times New Roman" w:hAnsi="Times New Roman"/>
          <w:color w:val="000000"/>
          <w:sz w:val="26"/>
        </w:rPr>
        <w:t xml:space="preserve"> : </w:t>
      </w:r>
      <w:r>
        <w:rPr>
          <w:rFonts w:ascii="Times New Roman" w:hAnsi="Times New Roman" w:cs="Times New Roman"/>
          <w:sz w:val="26"/>
        </w:rPr>
        <w:t>NSB BPO Private Limited Solution</w:t>
      </w:r>
    </w:p>
    <w:p w:rsidR="006D0D4C" w:rsidRDefault="004838EC">
      <w:pPr>
        <w:pStyle w:val="ListParagraph"/>
        <w:numPr>
          <w:ilvl w:val="0"/>
          <w:numId w:val="10"/>
        </w:numPr>
        <w:jc w:val="both"/>
        <w:rPr>
          <w:rFonts w:ascii="Times New Roman" w:hAnsi="Times New Roman" w:cs="Times New Roman"/>
          <w:b/>
          <w:sz w:val="26"/>
        </w:rPr>
      </w:pPr>
      <w:r>
        <w:rPr>
          <w:rFonts w:ascii="Times New Roman" w:eastAsia="Times New Roman" w:hAnsi="Times New Roman"/>
          <w:b/>
          <w:color w:val="000000"/>
          <w:sz w:val="26"/>
        </w:rPr>
        <w:t xml:space="preserve">Duration  </w:t>
      </w:r>
      <w:r>
        <w:rPr>
          <w:rFonts w:ascii="Times New Roman" w:eastAsia="Times New Roman" w:hAnsi="Times New Roman"/>
          <w:color w:val="000000"/>
          <w:sz w:val="26"/>
        </w:rPr>
        <w:t>: 7 months</w:t>
      </w:r>
    </w:p>
    <w:p w:rsidR="006D0D4C" w:rsidRDefault="004838EC">
      <w:pPr>
        <w:pStyle w:val="ListParagraph"/>
        <w:numPr>
          <w:ilvl w:val="0"/>
          <w:numId w:val="10"/>
        </w:numPr>
        <w:jc w:val="both"/>
        <w:rPr>
          <w:rFonts w:ascii="Times New Roman" w:hAnsi="Times New Roman" w:cs="Times New Roman"/>
          <w:b/>
          <w:sz w:val="26"/>
        </w:rPr>
      </w:pPr>
      <w:r>
        <w:rPr>
          <w:rFonts w:ascii="Times New Roman" w:eastAsia="Times New Roman" w:hAnsi="Times New Roman"/>
          <w:b/>
          <w:color w:val="000000"/>
          <w:sz w:val="26"/>
        </w:rPr>
        <w:lastRenderedPageBreak/>
        <w:t xml:space="preserve">Project     </w:t>
      </w:r>
      <w:r>
        <w:rPr>
          <w:rFonts w:ascii="Times New Roman" w:eastAsia="Times New Roman" w:hAnsi="Times New Roman"/>
          <w:color w:val="000000"/>
          <w:sz w:val="26"/>
        </w:rPr>
        <w:t>:</w:t>
      </w:r>
      <w:r>
        <w:rPr>
          <w:rFonts w:ascii="Times New Roman" w:hAnsi="Times New Roman" w:cs="Times New Roman"/>
          <w:b/>
          <w:sz w:val="26"/>
        </w:rPr>
        <w:t xml:space="preserve"> </w:t>
      </w:r>
      <w:r>
        <w:rPr>
          <w:rFonts w:ascii="Times New Roman" w:hAnsi="Times New Roman" w:cs="Times New Roman"/>
          <w:sz w:val="26"/>
        </w:rPr>
        <w:t>Vodafone Activation work</w:t>
      </w:r>
    </w:p>
    <w:p w:rsidR="006D0D4C" w:rsidRDefault="004838EC">
      <w:pPr>
        <w:pStyle w:val="ListParagraph"/>
        <w:numPr>
          <w:ilvl w:val="0"/>
          <w:numId w:val="10"/>
        </w:numPr>
        <w:jc w:val="both"/>
        <w:rPr>
          <w:rFonts w:ascii="Times New Roman" w:hAnsi="Times New Roman" w:cs="Times New Roman"/>
          <w:b/>
          <w:sz w:val="26"/>
        </w:rPr>
      </w:pPr>
      <w:r>
        <w:rPr>
          <w:rFonts w:ascii="Times New Roman" w:eastAsia="Times New Roman" w:hAnsi="Times New Roman"/>
          <w:b/>
          <w:color w:val="000000"/>
          <w:sz w:val="26"/>
        </w:rPr>
        <w:t xml:space="preserve">Designation </w:t>
      </w:r>
      <w:r>
        <w:rPr>
          <w:rFonts w:ascii="Times New Roman" w:eastAsia="Times New Roman" w:hAnsi="Times New Roman"/>
          <w:color w:val="000000"/>
          <w:sz w:val="26"/>
        </w:rPr>
        <w:t>: Runner</w:t>
      </w:r>
    </w:p>
    <w:p w:rsidR="006D0D4C" w:rsidRDefault="006D0D4C">
      <w:pPr>
        <w:jc w:val="both"/>
        <w:rPr>
          <w:b/>
          <w:sz w:val="26"/>
          <w:u w:val="single"/>
        </w:rPr>
      </w:pPr>
    </w:p>
    <w:p w:rsidR="006D0D4C" w:rsidRDefault="006D0D4C">
      <w:pPr>
        <w:jc w:val="both"/>
        <w:rPr>
          <w:b/>
          <w:sz w:val="26"/>
          <w:u w:val="single"/>
        </w:rPr>
      </w:pPr>
    </w:p>
    <w:p w:rsidR="006D0D4C" w:rsidRDefault="006D0D4C">
      <w:pPr>
        <w:jc w:val="both"/>
        <w:rPr>
          <w:b/>
          <w:sz w:val="26"/>
          <w:u w:val="single"/>
        </w:rPr>
      </w:pPr>
    </w:p>
    <w:p w:rsidR="006D0D4C" w:rsidRDefault="006D0D4C">
      <w:pPr>
        <w:jc w:val="both"/>
        <w:rPr>
          <w:b/>
          <w:sz w:val="26"/>
          <w:u w:val="single"/>
        </w:rPr>
      </w:pPr>
    </w:p>
    <w:p w:rsidR="006D0D4C" w:rsidRDefault="006D0D4C">
      <w:pPr>
        <w:jc w:val="both"/>
        <w:rPr>
          <w:b/>
          <w:sz w:val="26"/>
          <w:u w:val="single"/>
        </w:rPr>
      </w:pPr>
    </w:p>
    <w:p w:rsidR="006D0D4C" w:rsidRDefault="006D0D4C">
      <w:pPr>
        <w:jc w:val="both"/>
        <w:rPr>
          <w:sz w:val="26"/>
        </w:rPr>
      </w:pPr>
    </w:p>
    <w:tbl>
      <w:tblPr>
        <w:tblW w:w="107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0" w:type="dxa"/>
          <w:right w:w="0" w:type="dxa"/>
        </w:tblCellMar>
        <w:tblLook w:val="0000" w:firstRow="0" w:lastRow="0" w:firstColumn="0" w:lastColumn="0" w:noHBand="0" w:noVBand="0"/>
      </w:tblPr>
      <w:tblGrid>
        <w:gridCol w:w="10740"/>
      </w:tblGrid>
      <w:tr w:rsidR="006D0D4C">
        <w:tc>
          <w:tcPr>
            <w:tcW w:w="10740" w:type="dxa"/>
            <w:shd w:val="clear" w:color="auto" w:fill="B3B3B3"/>
          </w:tcPr>
          <w:p w:rsidR="006D0D4C" w:rsidRDefault="004838EC">
            <w:pPr>
              <w:pStyle w:val="Heading2"/>
              <w:tabs>
                <w:tab w:val="left" w:pos="3765"/>
              </w:tabs>
              <w:jc w:val="both"/>
              <w:rPr>
                <w:sz w:val="28"/>
              </w:rPr>
            </w:pPr>
            <w:r>
              <w:t>EXTRA CURRICULAR &amp; SOCIAL ACTIVITIES</w:t>
            </w:r>
            <w:r>
              <w:tab/>
            </w:r>
          </w:p>
        </w:tc>
      </w:tr>
    </w:tbl>
    <w:p w:rsidR="006D0D4C" w:rsidRDefault="006D0D4C">
      <w:pPr>
        <w:rPr>
          <w:sz w:val="26"/>
        </w:rPr>
      </w:pPr>
    </w:p>
    <w:p w:rsidR="006D0D4C" w:rsidRDefault="004838EC">
      <w:pPr>
        <w:numPr>
          <w:ilvl w:val="0"/>
          <w:numId w:val="3"/>
        </w:numPr>
        <w:rPr>
          <w:sz w:val="26"/>
        </w:rPr>
      </w:pPr>
      <w:r>
        <w:rPr>
          <w:sz w:val="26"/>
        </w:rPr>
        <w:t>Serve in education and clothes to poor children under NGO (Joy of Giving Society).</w:t>
      </w:r>
    </w:p>
    <w:p w:rsidR="006D0D4C" w:rsidRDefault="004838EC">
      <w:pPr>
        <w:numPr>
          <w:ilvl w:val="0"/>
          <w:numId w:val="3"/>
        </w:numPr>
        <w:rPr>
          <w:sz w:val="26"/>
        </w:rPr>
      </w:pPr>
      <w:r>
        <w:rPr>
          <w:sz w:val="26"/>
        </w:rPr>
        <w:t xml:space="preserve">Participated in Blood Donation Camp by College. </w:t>
      </w:r>
    </w:p>
    <w:p w:rsidR="006D0D4C" w:rsidRDefault="004838EC">
      <w:pPr>
        <w:pStyle w:val="ListParagraph"/>
        <w:numPr>
          <w:ilvl w:val="0"/>
          <w:numId w:val="11"/>
        </w:numPr>
        <w:jc w:val="both"/>
        <w:rPr>
          <w:rFonts w:ascii="Times New Roman" w:hAnsi="Times New Roman" w:cs="Times New Roman"/>
          <w:sz w:val="26"/>
        </w:rPr>
      </w:pPr>
      <w:r>
        <w:rPr>
          <w:rFonts w:ascii="Times New Roman" w:hAnsi="Times New Roman" w:cs="Times New Roman"/>
          <w:sz w:val="26"/>
        </w:rPr>
        <w:t>Member of ECO CLUB in my School.</w:t>
      </w:r>
    </w:p>
    <w:p w:rsidR="006D0D4C" w:rsidRDefault="006D0D4C">
      <w:pPr>
        <w:ind w:left="720"/>
        <w:jc w:val="both"/>
        <w:rPr>
          <w:sz w:val="26"/>
        </w:rPr>
      </w:pPr>
    </w:p>
    <w:tbl>
      <w:tblPr>
        <w:tblW w:w="107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0" w:type="dxa"/>
          <w:right w:w="0" w:type="dxa"/>
        </w:tblCellMar>
        <w:tblLook w:val="0000" w:firstRow="0" w:lastRow="0" w:firstColumn="0" w:lastColumn="0" w:noHBand="0" w:noVBand="0"/>
      </w:tblPr>
      <w:tblGrid>
        <w:gridCol w:w="10740"/>
      </w:tblGrid>
      <w:tr w:rsidR="006D0D4C">
        <w:tc>
          <w:tcPr>
            <w:tcW w:w="10740" w:type="dxa"/>
            <w:shd w:val="clear" w:color="auto" w:fill="B3B3B3"/>
          </w:tcPr>
          <w:p w:rsidR="006D0D4C" w:rsidRDefault="004838EC">
            <w:pPr>
              <w:pStyle w:val="Heading2"/>
              <w:tabs>
                <w:tab w:val="left" w:pos="3765"/>
              </w:tabs>
              <w:jc w:val="both"/>
              <w:rPr>
                <w:sz w:val="28"/>
              </w:rPr>
            </w:pPr>
            <w:r>
              <w:t>POSITIVE ASPECTS</w:t>
            </w:r>
            <w:r>
              <w:tab/>
            </w:r>
          </w:p>
        </w:tc>
      </w:tr>
    </w:tbl>
    <w:p w:rsidR="006D0D4C" w:rsidRDefault="006D0D4C">
      <w:pPr>
        <w:ind w:left="720"/>
        <w:jc w:val="both"/>
        <w:rPr>
          <w:sz w:val="26"/>
        </w:rPr>
      </w:pPr>
    </w:p>
    <w:p w:rsidR="006D0D4C" w:rsidRDefault="004838EC">
      <w:pPr>
        <w:numPr>
          <w:ilvl w:val="0"/>
          <w:numId w:val="4"/>
        </w:numPr>
        <w:jc w:val="both"/>
        <w:rPr>
          <w:sz w:val="26"/>
        </w:rPr>
      </w:pPr>
      <w:r>
        <w:rPr>
          <w:sz w:val="26"/>
        </w:rPr>
        <w:t>Creative and Good learning ability.</w:t>
      </w:r>
    </w:p>
    <w:p w:rsidR="006D0D4C" w:rsidRDefault="004838EC">
      <w:pPr>
        <w:numPr>
          <w:ilvl w:val="0"/>
          <w:numId w:val="1"/>
        </w:numPr>
        <w:jc w:val="both"/>
        <w:rPr>
          <w:sz w:val="26"/>
        </w:rPr>
      </w:pPr>
      <w:r>
        <w:rPr>
          <w:sz w:val="26"/>
        </w:rPr>
        <w:t>Team work and Fun living behavior.</w:t>
      </w:r>
    </w:p>
    <w:p w:rsidR="006D0D4C" w:rsidRDefault="004838EC">
      <w:pPr>
        <w:numPr>
          <w:ilvl w:val="0"/>
          <w:numId w:val="1"/>
        </w:numPr>
        <w:jc w:val="both"/>
        <w:rPr>
          <w:sz w:val="26"/>
        </w:rPr>
      </w:pPr>
      <w:r>
        <w:rPr>
          <w:sz w:val="26"/>
        </w:rPr>
        <w:t>Hard work, Friendly and Sportsman spirit.</w:t>
      </w:r>
    </w:p>
    <w:p w:rsidR="006D0D4C" w:rsidRDefault="004838EC">
      <w:pPr>
        <w:numPr>
          <w:ilvl w:val="0"/>
          <w:numId w:val="1"/>
        </w:numPr>
        <w:jc w:val="both"/>
        <w:rPr>
          <w:sz w:val="26"/>
        </w:rPr>
      </w:pPr>
      <w:r>
        <w:rPr>
          <w:sz w:val="26"/>
        </w:rPr>
        <w:t>Calm and Patience at work.</w:t>
      </w:r>
    </w:p>
    <w:p w:rsidR="006D0D4C" w:rsidRDefault="004838EC">
      <w:pPr>
        <w:rPr>
          <w:sz w:val="26"/>
        </w:rPr>
      </w:pPr>
      <w:r>
        <w:rPr>
          <w:sz w:val="26"/>
        </w:rPr>
        <w:t xml:space="preserve">          </w:t>
      </w:r>
    </w:p>
    <w:tbl>
      <w:tblPr>
        <w:tblW w:w="107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0" w:type="dxa"/>
          <w:right w:w="0" w:type="dxa"/>
        </w:tblCellMar>
        <w:tblLook w:val="0000" w:firstRow="0" w:lastRow="0" w:firstColumn="0" w:lastColumn="0" w:noHBand="0" w:noVBand="0"/>
      </w:tblPr>
      <w:tblGrid>
        <w:gridCol w:w="10740"/>
      </w:tblGrid>
      <w:tr w:rsidR="006D0D4C">
        <w:tc>
          <w:tcPr>
            <w:tcW w:w="10740" w:type="dxa"/>
            <w:shd w:val="clear" w:color="auto" w:fill="B3B3B3"/>
          </w:tcPr>
          <w:p w:rsidR="006D0D4C" w:rsidRDefault="004838EC">
            <w:pPr>
              <w:pStyle w:val="Heading2"/>
              <w:tabs>
                <w:tab w:val="left" w:pos="3765"/>
              </w:tabs>
              <w:jc w:val="both"/>
              <w:rPr>
                <w:sz w:val="28"/>
              </w:rPr>
            </w:pPr>
            <w:r>
              <w:t>INTEREST</w:t>
            </w:r>
            <w:r>
              <w:tab/>
            </w:r>
          </w:p>
        </w:tc>
      </w:tr>
    </w:tbl>
    <w:p w:rsidR="006D0D4C" w:rsidRDefault="006D0D4C">
      <w:pPr>
        <w:ind w:left="720"/>
        <w:jc w:val="both"/>
        <w:rPr>
          <w:sz w:val="26"/>
        </w:rPr>
      </w:pPr>
    </w:p>
    <w:p w:rsidR="006D0D4C" w:rsidRDefault="004838EC">
      <w:pPr>
        <w:numPr>
          <w:ilvl w:val="0"/>
          <w:numId w:val="6"/>
        </w:numPr>
        <w:jc w:val="both"/>
        <w:rPr>
          <w:sz w:val="26"/>
        </w:rPr>
      </w:pPr>
      <w:r>
        <w:rPr>
          <w:sz w:val="26"/>
        </w:rPr>
        <w:t>Hill Climbing</w:t>
      </w:r>
    </w:p>
    <w:p w:rsidR="006D0D4C" w:rsidRDefault="004838EC">
      <w:pPr>
        <w:numPr>
          <w:ilvl w:val="0"/>
          <w:numId w:val="6"/>
        </w:numPr>
        <w:jc w:val="both"/>
        <w:rPr>
          <w:sz w:val="26"/>
        </w:rPr>
      </w:pPr>
      <w:r>
        <w:rPr>
          <w:sz w:val="26"/>
        </w:rPr>
        <w:t>Cricket</w:t>
      </w:r>
    </w:p>
    <w:p w:rsidR="006D0D4C" w:rsidRDefault="004838EC">
      <w:pPr>
        <w:numPr>
          <w:ilvl w:val="0"/>
          <w:numId w:val="6"/>
        </w:numPr>
        <w:jc w:val="both"/>
        <w:rPr>
          <w:sz w:val="26"/>
        </w:rPr>
      </w:pPr>
      <w:r>
        <w:rPr>
          <w:sz w:val="26"/>
        </w:rPr>
        <w:t>Music</w:t>
      </w:r>
    </w:p>
    <w:p w:rsidR="006D0D4C" w:rsidRDefault="004838EC">
      <w:pPr>
        <w:numPr>
          <w:ilvl w:val="0"/>
          <w:numId w:val="6"/>
        </w:numPr>
        <w:jc w:val="both"/>
        <w:rPr>
          <w:sz w:val="26"/>
        </w:rPr>
      </w:pPr>
      <w:r>
        <w:rPr>
          <w:sz w:val="26"/>
        </w:rPr>
        <w:t>Photography</w:t>
      </w:r>
    </w:p>
    <w:p w:rsidR="006D0D4C" w:rsidRDefault="006D0D4C">
      <w:pPr>
        <w:jc w:val="both"/>
        <w:rPr>
          <w:sz w:val="26"/>
        </w:rPr>
      </w:pPr>
    </w:p>
    <w:tbl>
      <w:tblPr>
        <w:tblW w:w="107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0" w:type="dxa"/>
          <w:right w:w="0" w:type="dxa"/>
        </w:tblCellMar>
        <w:tblLook w:val="0000" w:firstRow="0" w:lastRow="0" w:firstColumn="0" w:lastColumn="0" w:noHBand="0" w:noVBand="0"/>
      </w:tblPr>
      <w:tblGrid>
        <w:gridCol w:w="10740"/>
      </w:tblGrid>
      <w:tr w:rsidR="006D0D4C">
        <w:tc>
          <w:tcPr>
            <w:tcW w:w="10740" w:type="dxa"/>
            <w:shd w:val="clear" w:color="auto" w:fill="B3B3B3"/>
          </w:tcPr>
          <w:p w:rsidR="006D0D4C" w:rsidRDefault="004838EC">
            <w:pPr>
              <w:pStyle w:val="Heading2"/>
              <w:tabs>
                <w:tab w:val="left" w:pos="3765"/>
              </w:tabs>
              <w:jc w:val="both"/>
              <w:rPr>
                <w:sz w:val="28"/>
              </w:rPr>
            </w:pPr>
            <w:r>
              <w:t>PERSONAL DETAILS</w:t>
            </w:r>
            <w:r>
              <w:tab/>
            </w:r>
          </w:p>
        </w:tc>
      </w:tr>
    </w:tbl>
    <w:p w:rsidR="006D0D4C" w:rsidRDefault="004838EC">
      <w:pPr>
        <w:rPr>
          <w:sz w:val="26"/>
        </w:rPr>
      </w:pPr>
      <w:r>
        <w:rPr>
          <w:sz w:val="28"/>
        </w:rPr>
        <w:t xml:space="preserve"> </w:t>
      </w:r>
    </w:p>
    <w:p w:rsidR="006D0D4C" w:rsidRDefault="004838EC">
      <w:pPr>
        <w:rPr>
          <w:sz w:val="26"/>
        </w:rPr>
      </w:pPr>
      <w:r>
        <w:rPr>
          <w:sz w:val="26"/>
        </w:rPr>
        <w:t>Nationality                                   :          Indian</w:t>
      </w:r>
    </w:p>
    <w:p w:rsidR="006D0D4C" w:rsidRDefault="004838EC">
      <w:pPr>
        <w:rPr>
          <w:sz w:val="26"/>
        </w:rPr>
      </w:pPr>
      <w:r>
        <w:rPr>
          <w:sz w:val="26"/>
        </w:rPr>
        <w:t>Gender                                         :          Male</w:t>
      </w:r>
    </w:p>
    <w:p w:rsidR="006D0D4C" w:rsidRDefault="004838EC">
      <w:pPr>
        <w:rPr>
          <w:sz w:val="26"/>
        </w:rPr>
      </w:pPr>
      <w:r>
        <w:rPr>
          <w:sz w:val="26"/>
        </w:rPr>
        <w:t>Father’s Name</w:t>
      </w:r>
      <w:r>
        <w:rPr>
          <w:sz w:val="26"/>
        </w:rPr>
        <w:tab/>
        <w:t xml:space="preserve">                    :         Mr. Hanuman Gehlot</w:t>
      </w:r>
    </w:p>
    <w:p w:rsidR="006D0D4C" w:rsidRDefault="004838EC">
      <w:pPr>
        <w:rPr>
          <w:sz w:val="26"/>
        </w:rPr>
      </w:pPr>
      <w:r>
        <w:rPr>
          <w:sz w:val="26"/>
        </w:rPr>
        <w:t>Mother’s Name</w:t>
      </w:r>
      <w:r>
        <w:rPr>
          <w:sz w:val="26"/>
        </w:rPr>
        <w:tab/>
        <w:t xml:space="preserve">                    :         Mrs. Tina Devi</w:t>
      </w:r>
    </w:p>
    <w:p w:rsidR="006D0D4C" w:rsidRDefault="004838EC">
      <w:pPr>
        <w:rPr>
          <w:sz w:val="26"/>
        </w:rPr>
      </w:pPr>
      <w:r>
        <w:rPr>
          <w:sz w:val="26"/>
        </w:rPr>
        <w:t>Marital Status</w:t>
      </w:r>
      <w:r>
        <w:rPr>
          <w:sz w:val="26"/>
        </w:rPr>
        <w:tab/>
        <w:t xml:space="preserve">    </w:t>
      </w:r>
      <w:r>
        <w:rPr>
          <w:sz w:val="26"/>
        </w:rPr>
        <w:tab/>
        <w:t xml:space="preserve">         :         Unmarried</w:t>
      </w:r>
    </w:p>
    <w:p w:rsidR="006D0D4C" w:rsidRDefault="004838EC">
      <w:pPr>
        <w:rPr>
          <w:sz w:val="26"/>
        </w:rPr>
      </w:pPr>
      <w:r>
        <w:rPr>
          <w:sz w:val="26"/>
        </w:rPr>
        <w:t>Language Proficiency</w:t>
      </w:r>
      <w:r>
        <w:rPr>
          <w:sz w:val="26"/>
        </w:rPr>
        <w:tab/>
        <w:t xml:space="preserve">         :         English, Hindi</w:t>
      </w:r>
    </w:p>
    <w:p w:rsidR="006D0D4C" w:rsidRDefault="006D0D4C">
      <w:pPr>
        <w:rPr>
          <w:sz w:val="26"/>
        </w:rPr>
      </w:pPr>
    </w:p>
    <w:p w:rsidR="006D0D4C" w:rsidRDefault="004838EC">
      <w:pPr>
        <w:rPr>
          <w:sz w:val="26"/>
        </w:rPr>
      </w:pPr>
      <w:r>
        <w:rPr>
          <w:b/>
          <w:sz w:val="26"/>
        </w:rPr>
        <w:t>I hereby declare that all the information mentioned above is true to the best of my knowledge</w:t>
      </w:r>
      <w:r>
        <w:rPr>
          <w:sz w:val="26"/>
        </w:rPr>
        <w:t>.</w:t>
      </w:r>
    </w:p>
    <w:p w:rsidR="006D0D4C" w:rsidRDefault="006D0D4C">
      <w:pPr>
        <w:rPr>
          <w:sz w:val="28"/>
        </w:rPr>
      </w:pPr>
    </w:p>
    <w:p w:rsidR="006D0D4C" w:rsidRDefault="004838EC">
      <w:pPr>
        <w:jc w:val="both"/>
        <w:rPr>
          <w:b/>
          <w:sz w:val="28"/>
        </w:rPr>
      </w:pPr>
      <w:r>
        <w:rPr>
          <w:b/>
          <w:sz w:val="28"/>
        </w:rPr>
        <w:t>Arjun Singh Gehlot</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Date:</w:t>
      </w:r>
    </w:p>
    <w:p w:rsidR="006D0D4C" w:rsidRDefault="004838EC">
      <w:pPr>
        <w:jc w:val="both"/>
      </w:pP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p>
    <w:sectPr w:rsidR="006D0D4C">
      <w:headerReference w:type="even" r:id="rId8"/>
      <w:headerReference w:type="default" r:id="rId9"/>
      <w:footerReference w:type="even" r:id="rId10"/>
      <w:footerReference w:type="default" r:id="rId11"/>
      <w:headerReference w:type="first" r:id="rId12"/>
      <w:footerReference w:type="first" r:id="rId13"/>
      <w:pgSz w:w="12240" w:h="15840"/>
      <w:pgMar w:top="180" w:right="900" w:bottom="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403" w:rsidRDefault="00B54403">
      <w:r>
        <w:separator/>
      </w:r>
    </w:p>
  </w:endnote>
  <w:endnote w:type="continuationSeparator" w:id="0">
    <w:p w:rsidR="00B54403" w:rsidRDefault="00B5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C" w:rsidRDefault="004838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C" w:rsidRDefault="004838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C" w:rsidRDefault="00483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403" w:rsidRDefault="00B54403">
      <w:r>
        <w:separator/>
      </w:r>
    </w:p>
  </w:footnote>
  <w:footnote w:type="continuationSeparator" w:id="0">
    <w:p w:rsidR="00B54403" w:rsidRDefault="00B54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C" w:rsidRDefault="00483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C" w:rsidRDefault="004838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EC" w:rsidRDefault="004838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2"/>
    <w:multiLevelType w:val="multilevel"/>
    <w:tmpl w:val="00000002"/>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2">
    <w:nsid w:val="00000003"/>
    <w:multiLevelType w:val="multilevel"/>
    <w:tmpl w:val="0000000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
    <w:nsid w:val="00000004"/>
    <w:multiLevelType w:val="multilevel"/>
    <w:tmpl w:val="000000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05"/>
    <w:multiLevelType w:val="multilevel"/>
    <w:tmpl w:val="0000000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6"/>
    <w:multiLevelType w:val="multilevel"/>
    <w:tmpl w:val="0000000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0000007"/>
    <w:multiLevelType w:val="multilevel"/>
    <w:tmpl w:val="00000007"/>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nsid w:val="00000009"/>
    <w:multiLevelType w:val="multilevel"/>
    <w:tmpl w:val="0000000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9">
    <w:nsid w:val="0000000A"/>
    <w:multiLevelType w:val="singleLevel"/>
    <w:tmpl w:val="0000000A"/>
    <w:lvl w:ilvl="0">
      <w:numFmt w:val="bullet"/>
      <w:lvlText w:val=""/>
      <w:lvlJc w:val="left"/>
      <w:pPr>
        <w:tabs>
          <w:tab w:val="num" w:pos="360"/>
        </w:tabs>
        <w:ind w:left="360" w:hanging="360"/>
      </w:pPr>
      <w:rPr>
        <w:rFonts w:ascii="Symbol" w:eastAsia="Symbol" w:hAnsi="Symbol"/>
        <w:b w:val="0"/>
        <w:color w:val="000000"/>
        <w:w w:val="100"/>
        <w:sz w:val="26"/>
      </w:rPr>
    </w:lvl>
  </w:abstractNum>
  <w:abstractNum w:abstractNumId="10">
    <w:nsid w:val="0000000B"/>
    <w:multiLevelType w:val="multilevel"/>
    <w:tmpl w:val="0000000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nsid w:val="0000000C"/>
    <w:multiLevelType w:val="multilevel"/>
    <w:tmpl w:val="000000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nsid w:val="4F8C05D1"/>
    <w:multiLevelType w:val="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abstractNumId w:val="12"/>
  </w:num>
  <w:num w:numId="2">
    <w:abstractNumId w:val="6"/>
  </w:num>
  <w:num w:numId="3">
    <w:abstractNumId w:val="0"/>
  </w:num>
  <w:num w:numId="4">
    <w:abstractNumId w:val="3"/>
  </w:num>
  <w:num w:numId="5">
    <w:abstractNumId w:val="2"/>
  </w:num>
  <w:num w:numId="6">
    <w:abstractNumId w:val="5"/>
  </w:num>
  <w:num w:numId="7">
    <w:abstractNumId w:val="1"/>
  </w:num>
  <w:num w:numId="8">
    <w:abstractNumId w:val="4"/>
  </w:num>
  <w:num w:numId="9">
    <w:abstractNumId w:val="7"/>
  </w:num>
  <w:num w:numId="10">
    <w:abstractNumId w:val="10"/>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EC"/>
    <w:rsid w:val="004838EC"/>
    <w:rsid w:val="006D0D4C"/>
    <w:rsid w:val="009E7A78"/>
    <w:rsid w:val="00B54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ADD1ECE-D2B1-9844-B155-0B58333E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link w:val="Heading1Char"/>
    <w:qFormat/>
    <w:pPr>
      <w:keepNext/>
      <w:spacing w:before="240" w:after="60"/>
      <w:outlineLvl w:val="0"/>
    </w:pPr>
    <w:rPr>
      <w:rFonts w:ascii="Cambria" w:hAnsi="Cambria"/>
      <w:b/>
      <w:sz w:val="32"/>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
    <w:qFormat/>
    <w:pPr>
      <w:keepNext/>
      <w:keepLines/>
      <w:spacing w:before="200"/>
      <w:outlineLvl w:val="2"/>
    </w:pPr>
    <w:rPr>
      <w:b/>
      <w:color w:val="4F81BD"/>
    </w:rPr>
  </w:style>
  <w:style w:type="paragraph" w:styleId="Heading4">
    <w:name w:val="heading 4"/>
    <w:basedOn w:val="Normal"/>
    <w:next w:val="Normal"/>
    <w:link w:val="Heading4Char"/>
    <w:uiPriority w:val="9"/>
    <w:qFormat/>
    <w:pPr>
      <w:keepNext/>
      <w:keepLines/>
      <w:spacing w:before="200"/>
      <w:outlineLvl w:val="3"/>
    </w:pPr>
    <w:rPr>
      <w:b/>
      <w:i/>
      <w:color w:val="4F81BD"/>
    </w:rPr>
  </w:style>
  <w:style w:type="paragraph" w:styleId="Heading5">
    <w:name w:val="heading 5"/>
    <w:basedOn w:val="Normal"/>
    <w:next w:val="Normal"/>
    <w:link w:val="Heading5Char"/>
    <w:uiPriority w:val="9"/>
    <w:qFormat/>
    <w:pPr>
      <w:keepNext/>
      <w:keepLines/>
      <w:spacing w:before="200"/>
      <w:outlineLvl w:val="4"/>
    </w:pPr>
    <w:rPr>
      <w:color w:val="243F60"/>
    </w:rPr>
  </w:style>
  <w:style w:type="paragraph" w:styleId="Heading6">
    <w:name w:val="heading 6"/>
    <w:basedOn w:val="Normal"/>
    <w:next w:val="Normal"/>
    <w:link w:val="Heading6Char"/>
    <w:uiPriority w:val="9"/>
    <w:qFormat/>
    <w:pPr>
      <w:keepNext/>
      <w:keepLines/>
      <w:spacing w:before="200"/>
      <w:outlineLvl w:val="5"/>
    </w:pPr>
    <w:rPr>
      <w:i/>
      <w:color w:val="243F60"/>
    </w:rPr>
  </w:style>
  <w:style w:type="paragraph" w:styleId="Heading7">
    <w:name w:val="heading 7"/>
    <w:basedOn w:val="Normal"/>
    <w:next w:val="Normal"/>
    <w:link w:val="Heading7Char"/>
    <w:uiPriority w:val="9"/>
    <w:qFormat/>
    <w:pPr>
      <w:keepNext/>
      <w:keepLines/>
      <w:spacing w:before="200"/>
      <w:outlineLvl w:val="6"/>
    </w:pPr>
    <w:rPr>
      <w:i/>
      <w:color w:val="404040"/>
    </w:rPr>
  </w:style>
  <w:style w:type="paragraph" w:styleId="Heading8">
    <w:name w:val="heading 8"/>
    <w:basedOn w:val="Normal"/>
    <w:next w:val="Normal"/>
    <w:link w:val="Heading8Char"/>
    <w:uiPriority w:val="9"/>
    <w:qFormat/>
    <w:pPr>
      <w:keepNext/>
      <w:keepLines/>
      <w:spacing w:before="200"/>
      <w:outlineLvl w:val="7"/>
    </w:pPr>
    <w:rPr>
      <w:color w:val="404040"/>
      <w:sz w:val="20"/>
    </w:rPr>
  </w:style>
  <w:style w:type="paragraph" w:styleId="Heading9">
    <w:name w:val="heading 9"/>
    <w:basedOn w:val="Normal"/>
    <w:next w:val="Normal"/>
    <w:link w:val="Heading9Char"/>
    <w:uiPriority w:val="9"/>
    <w:qFormat/>
    <w:pPr>
      <w:keepNext/>
      <w:keepLines/>
      <w:spacing w:before="200"/>
      <w:outlineLvl w:val="8"/>
    </w:pPr>
    <w:rPr>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Pr>
      <w:rFonts w:ascii="Tahoma" w:hAnsi="Tahoma"/>
      <w:sz w:val="16"/>
    </w:rPr>
  </w:style>
  <w:style w:type="character" w:customStyle="1" w:styleId="BalloonTextChar">
    <w:name w:val="Balloon Text Char"/>
    <w:link w:val="BalloonText"/>
    <w:rPr>
      <w:rFonts w:ascii="Tahoma" w:hAnsi="Tahoma" w:cs="Tahoma"/>
      <w:sz w:val="16"/>
      <w:lang w:val="en-US" w:eastAsia="en-US"/>
    </w:rPr>
  </w:style>
  <w:style w:type="character" w:customStyle="1" w:styleId="Heading1Char">
    <w:name w:val="Heading 1 Char"/>
    <w:link w:val="Heading1"/>
    <w:rPr>
      <w:rFonts w:ascii="Cambria" w:eastAsia="Times New Roman" w:hAnsi="Cambria" w:cs="Times New Roman"/>
      <w:b/>
      <w:sz w:val="32"/>
    </w:rPr>
  </w:style>
  <w:style w:type="character" w:customStyle="1" w:styleId="Heading2Char">
    <w:name w:val="Heading 2 Char"/>
    <w:link w:val="Heading2"/>
    <w:rPr>
      <w:b/>
      <w:sz w:val="24"/>
      <w:lang w:bidi="ar-SA"/>
    </w:rPr>
  </w:style>
  <w:style w:type="paragraph" w:styleId="ListParagraph">
    <w:name w:val="List Paragraph"/>
    <w:basedOn w:val="Normal"/>
    <w:uiPriority w:val="34"/>
    <w:qFormat/>
    <w:pPr>
      <w:spacing w:after="200" w:line="276" w:lineRule="auto"/>
      <w:ind w:left="720"/>
    </w:pPr>
    <w:rPr>
      <w:rFonts w:ascii="Calibri" w:eastAsia="Calibri" w:hAnsi="Calibri" w:cs="Mangal"/>
      <w:sz w:val="22"/>
    </w:rPr>
  </w:style>
  <w:style w:type="character" w:customStyle="1" w:styleId="Heading7Char">
    <w:name w:val="Heading 7 Char"/>
    <w:basedOn w:val="DefaultParagraphFont"/>
    <w:link w:val="Heading7"/>
    <w:uiPriority w:val="9"/>
    <w:rPr>
      <w:rFonts w:ascii="Times New Roman" w:eastAsia="Times New Roman" w:hAnsi="Times New Roman" w:cs="Times New Roman"/>
      <w:i/>
      <w:color w:val="404040"/>
    </w:rPr>
  </w:style>
  <w:style w:type="character" w:customStyle="1" w:styleId="Heading4Char">
    <w:name w:val="Heading 4 Char"/>
    <w:basedOn w:val="DefaultParagraphFont"/>
    <w:link w:val="Heading4"/>
    <w:uiPriority w:val="9"/>
    <w:rPr>
      <w:rFonts w:ascii="Times New Roman" w:eastAsia="Times New Roman" w:hAnsi="Times New Roman" w:cs="Times New Roman"/>
      <w:b/>
      <w:i/>
      <w:color w:val="4F81BD"/>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rPr>
      <w:rFonts w:ascii="Courier New" w:hAnsi="Courier New" w:cs="Courier New"/>
      <w:sz w:val="21"/>
    </w:rPr>
  </w:style>
  <w:style w:type="paragraph" w:styleId="FootnoteText">
    <w:name w:val="footnote text"/>
    <w:basedOn w:val="Normal"/>
    <w:link w:val="FootnoteTextChar"/>
    <w:uiPriority w:val="99"/>
    <w:semiHidden/>
    <w:rPr>
      <w:sz w:val="20"/>
    </w:rPr>
  </w:style>
  <w:style w:type="paragraph" w:styleId="Quote">
    <w:name w:val="Quote"/>
    <w:basedOn w:val="Normal"/>
    <w:next w:val="Normal"/>
    <w:link w:val="QuoteChar"/>
    <w:uiPriority w:val="29"/>
    <w:qFormat/>
    <w:rPr>
      <w:i/>
      <w:color w:val="000000"/>
    </w:rPr>
  </w:style>
  <w:style w:type="character" w:styleId="FootnoteReference">
    <w:name w:val="footnote reference"/>
    <w:basedOn w:val="DefaultParagraphFont"/>
    <w:uiPriority w:val="99"/>
    <w:semiHidden/>
    <w:rPr>
      <w:vertAlign w:val="superscript"/>
    </w:rPr>
  </w:style>
  <w:style w:type="paragraph" w:styleId="Subtitle">
    <w:name w:val="Subtitle"/>
    <w:basedOn w:val="Normal"/>
    <w:next w:val="Normal"/>
    <w:link w:val="SubtitleChar"/>
    <w:uiPriority w:val="11"/>
    <w:qFormat/>
    <w:rPr>
      <w:i/>
      <w:color w:val="4F81BD"/>
      <w:spacing w:val="15"/>
    </w:rPr>
  </w:style>
  <w:style w:type="character" w:customStyle="1" w:styleId="EndnoteTextChar">
    <w:name w:val="Endnote Text Char"/>
    <w:basedOn w:val="DefaultParagraphFont"/>
    <w:link w:val="EndnoteText"/>
    <w:uiPriority w:val="99"/>
    <w:semiHidden/>
    <w:rPr>
      <w:sz w:val="20"/>
    </w:rPr>
  </w:style>
  <w:style w:type="character" w:customStyle="1" w:styleId="Heading3Char">
    <w:name w:val="Heading 3 Char"/>
    <w:basedOn w:val="DefaultParagraphFont"/>
    <w:link w:val="Heading3"/>
    <w:uiPriority w:val="9"/>
    <w:rPr>
      <w:rFonts w:ascii="Times New Roman" w:eastAsia="Times New Roman" w:hAnsi="Times New Roman" w:cs="Times New Roman"/>
      <w:b/>
      <w:color w:val="4F81BD"/>
    </w:rPr>
  </w:style>
  <w:style w:type="character" w:customStyle="1" w:styleId="TitleChar">
    <w:name w:val="Title Char"/>
    <w:basedOn w:val="DefaultParagraphFont"/>
    <w:link w:val="Title"/>
    <w:uiPriority w:val="10"/>
    <w:rPr>
      <w:rFonts w:ascii="Times New Roman" w:eastAsia="Times New Roman" w:hAnsi="Times New Roman" w:cs="Times New Roman"/>
      <w:color w:val="17365D"/>
      <w:spacing w:val="5"/>
      <w:sz w:val="52"/>
    </w:rPr>
  </w:style>
  <w:style w:type="character" w:customStyle="1" w:styleId="SubtitleChar">
    <w:name w:val="Subtitle Char"/>
    <w:basedOn w:val="DefaultParagraphFont"/>
    <w:link w:val="Subtitle"/>
    <w:uiPriority w:val="11"/>
    <w:rPr>
      <w:rFonts w:ascii="Times New Roman" w:eastAsia="Times New Roman" w:hAnsi="Times New Roman" w:cs="Times New Roman"/>
      <w:i/>
      <w:color w:val="4F81BD"/>
      <w:spacing w:val="15"/>
      <w:sz w:val="24"/>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rPr>
      <w:vertAlign w:val="superscript"/>
    </w:rPr>
  </w:style>
  <w:style w:type="paragraph" w:styleId="EndnoteText">
    <w:name w:val="endnote text"/>
    <w:basedOn w:val="Normal"/>
    <w:link w:val="EndnoteTextChar"/>
    <w:uiPriority w:val="99"/>
    <w:semiHidden/>
    <w:rPr>
      <w:sz w:val="20"/>
    </w:rPr>
  </w:style>
  <w:style w:type="character" w:styleId="SubtleReference">
    <w:name w:val="Subtle Reference"/>
    <w:basedOn w:val="DefaultParagraphFont"/>
    <w:uiPriority w:val="31"/>
    <w:qFormat/>
    <w:rPr>
      <w:smallCaps/>
      <w:color w:val="C0504D"/>
      <w:u w:val="single"/>
    </w:rPr>
  </w:style>
  <w:style w:type="character" w:customStyle="1" w:styleId="Heading8Char">
    <w:name w:val="Heading 8 Char"/>
    <w:basedOn w:val="DefaultParagraphFont"/>
    <w:link w:val="Heading8"/>
    <w:uiPriority w:val="9"/>
    <w:rPr>
      <w:rFonts w:ascii="Times New Roman" w:eastAsia="Times New Roman" w:hAnsi="Times New Roman" w:cs="Times New Roman"/>
      <w:color w:val="404040"/>
      <w:sz w:val="20"/>
    </w:rPr>
  </w:style>
  <w:style w:type="character" w:customStyle="1" w:styleId="Heading9Char">
    <w:name w:val="Heading 9 Char"/>
    <w:basedOn w:val="DefaultParagraphFont"/>
    <w:link w:val="Heading9"/>
    <w:uiPriority w:val="9"/>
    <w:rPr>
      <w:rFonts w:ascii="Times New Roman" w:eastAsia="Times New Roman" w:hAnsi="Times New Roman" w:cs="Times New Roman"/>
      <w:i/>
      <w:color w:val="404040"/>
      <w:sz w:val="20"/>
    </w:rPr>
  </w:style>
  <w:style w:type="character" w:styleId="IntenseEmphasis">
    <w:name w:val="Intense Emphasis"/>
    <w:basedOn w:val="DefaultParagraphFont"/>
    <w:uiPriority w:val="21"/>
    <w:qFormat/>
    <w:rPr>
      <w:b/>
      <w:i/>
      <w:color w:val="4F81BD"/>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basedOn w:val="DefaultParagraphFont"/>
    <w:link w:val="IntenseQuote"/>
    <w:uiPriority w:val="30"/>
    <w:rPr>
      <w:b/>
      <w:i/>
      <w:color w:val="4F81BD"/>
    </w:rPr>
  </w:style>
  <w:style w:type="character" w:customStyle="1" w:styleId="Heading6Char">
    <w:name w:val="Heading 6 Char"/>
    <w:basedOn w:val="DefaultParagraphFont"/>
    <w:link w:val="Heading6"/>
    <w:uiPriority w:val="9"/>
    <w:rPr>
      <w:rFonts w:ascii="Times New Roman" w:eastAsia="Times New Roman" w:hAnsi="Times New Roman" w:cs="Times New Roman"/>
      <w:i/>
      <w:color w:val="243F60"/>
    </w:rPr>
  </w:style>
  <w:style w:type="character" w:styleId="IntenseReference">
    <w:name w:val="Intense Reference"/>
    <w:basedOn w:val="DefaultParagraphFont"/>
    <w:uiPriority w:val="32"/>
    <w:qFormat/>
    <w:rPr>
      <w:b/>
      <w:smallCaps/>
      <w:color w:val="C0504D"/>
      <w:spacing w:val="5"/>
      <w:u w:val="single"/>
    </w:rPr>
  </w:style>
  <w:style w:type="paragraph" w:styleId="NoSpacing">
    <w:name w:val="No Spacing"/>
    <w:uiPriority w:val="1"/>
    <w:qFormat/>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Title">
    <w:name w:val="Title"/>
    <w:basedOn w:val="Normal"/>
    <w:next w:val="Normal"/>
    <w:link w:val="TitleChar"/>
    <w:uiPriority w:val="10"/>
    <w:qFormat/>
    <w:pPr>
      <w:pBdr>
        <w:bottom w:val="single" w:sz="8" w:space="0" w:color="4F81BD"/>
      </w:pBdr>
      <w:spacing w:after="300"/>
    </w:pPr>
    <w:rPr>
      <w:color w:val="17365D"/>
      <w:spacing w:val="5"/>
      <w:sz w:val="52"/>
    </w:rPr>
  </w:style>
  <w:style w:type="character" w:customStyle="1" w:styleId="Heading5Char">
    <w:name w:val="Heading 5 Char"/>
    <w:basedOn w:val="DefaultParagraphFont"/>
    <w:link w:val="Heading5"/>
    <w:uiPriority w:val="9"/>
    <w:rPr>
      <w:rFonts w:ascii="Times New Roman" w:eastAsia="Times New Roman" w:hAnsi="Times New Roman" w:cs="Times New Roman"/>
      <w:color w:val="243F60"/>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02868-C474-474A-A820-30BBD5D0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VAIBHAV BHARDWAJ</vt:lpstr>
    </vt:vector>
  </TitlesOfParts>
  <Company>student</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VAIBHAV BHARDWAJ</dc:title>
  <dc:subject/>
  <dc:creator>Vaibhav</dc:creator>
  <cp:keywords/>
  <cp:lastModifiedBy>Jitu Muljani</cp:lastModifiedBy>
  <cp:revision>4</cp:revision>
  <dcterms:created xsi:type="dcterms:W3CDTF">2018-05-19T14:14:00Z</dcterms:created>
  <dcterms:modified xsi:type="dcterms:W3CDTF">2019-05-16T13:01:00Z</dcterms:modified>
</cp:coreProperties>
</file>