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1" w:rsidRDefault="00004FF0">
      <w:pPr>
        <w:spacing w:after="0" w:line="360" w:lineRule="auto"/>
        <w:ind w:right="-130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CURRICULUM VITAE</w:t>
      </w:r>
    </w:p>
    <w:p w:rsidR="004E45A1" w:rsidRDefault="004E45A1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Nikhil Sharma 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D-230-31 Murlipura Scheme,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Jaipur</w:t>
      </w:r>
      <w:proofErr w:type="spellEnd"/>
      <w:r>
        <w:rPr>
          <w:rFonts w:ascii="Times New Roman" w:eastAsia="Times New Roman" w:hAnsi="Times New Roman" w:cs="Times New Roman"/>
          <w:sz w:val="24"/>
        </w:rPr>
        <w:t>, Rajasthan.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Pin code: 302039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Mob: 8561861889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nikky19896@gmail.com</w:t>
        </w:r>
      </w:hyperlink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</w:t>
      </w:r>
    </w:p>
    <w:p w:rsidR="004E45A1" w:rsidRDefault="00004FF0">
      <w:pPr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Profile:</w:t>
      </w:r>
    </w:p>
    <w:p w:rsidR="004E45A1" w:rsidRDefault="00004FF0">
      <w:pPr>
        <w:numPr>
          <w:ilvl w:val="0"/>
          <w:numId w:val="1"/>
        </w:numPr>
        <w:ind w:left="108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Better performance to work as a team member</w:t>
      </w:r>
    </w:p>
    <w:p w:rsidR="004E45A1" w:rsidRDefault="00004FF0">
      <w:pPr>
        <w:numPr>
          <w:ilvl w:val="0"/>
          <w:numId w:val="1"/>
        </w:numPr>
        <w:ind w:left="108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Know how to use potential in right direction</w:t>
      </w:r>
    </w:p>
    <w:p w:rsidR="004E45A1" w:rsidRDefault="00004FF0">
      <w:pPr>
        <w:numPr>
          <w:ilvl w:val="0"/>
          <w:numId w:val="1"/>
        </w:numPr>
        <w:ind w:left="108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Punctual and Sincere</w:t>
      </w:r>
    </w:p>
    <w:p w:rsidR="004E45A1" w:rsidRDefault="00004FF0">
      <w:pPr>
        <w:numPr>
          <w:ilvl w:val="0"/>
          <w:numId w:val="1"/>
        </w:numPr>
        <w:ind w:left="108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Innovative approach  </w:t>
      </w:r>
    </w:p>
    <w:p w:rsidR="004E45A1" w:rsidRDefault="00004FF0">
      <w:pPr>
        <w:numPr>
          <w:ilvl w:val="0"/>
          <w:numId w:val="1"/>
        </w:numPr>
        <w:ind w:left="108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Learn from Failures </w:t>
      </w:r>
    </w:p>
    <w:p w:rsidR="004E45A1" w:rsidRDefault="00004FF0">
      <w:pPr>
        <w:numPr>
          <w:ilvl w:val="0"/>
          <w:numId w:val="1"/>
        </w:numPr>
        <w:ind w:left="108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learner</w:t>
      </w:r>
    </w:p>
    <w:p w:rsidR="004E45A1" w:rsidRDefault="00004FF0">
      <w:pPr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Objectives of Life:</w:t>
      </w:r>
    </w:p>
    <w:p w:rsidR="004E45A1" w:rsidRDefault="00004FF0">
      <w:pPr>
        <w:numPr>
          <w:ilvl w:val="0"/>
          <w:numId w:val="2"/>
        </w:numPr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Short Time: Want to be a Successful Businessman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Educational Qualification </w:t>
      </w:r>
    </w:p>
    <w:p w:rsidR="004E45A1" w:rsidRDefault="00004FF0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Secondary passed in 2011-12  with</w:t>
      </w:r>
      <w:r>
        <w:rPr>
          <w:rFonts w:ascii="Times New Roman" w:eastAsia="Times New Roman" w:hAnsi="Times New Roman" w:cs="Times New Roman"/>
          <w:sz w:val="24"/>
        </w:rPr>
        <w:t xml:space="preserve"> 62% from Rajasthan Board of Secondary Education (RBSE)</w:t>
      </w:r>
    </w:p>
    <w:p w:rsidR="004E45A1" w:rsidRDefault="00004FF0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Senior Secondary passed in 2013-14  with 64% from Rajasthan  Board of Secondary Education (RBSE)</w:t>
      </w:r>
    </w:p>
    <w:p w:rsidR="004E45A1" w:rsidRDefault="00004FF0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Passed B.C.A with 73.%  from </w:t>
      </w:r>
      <w:proofErr w:type="spellStart"/>
      <w:r>
        <w:rPr>
          <w:rFonts w:ascii="Times New Roman" w:eastAsia="Times New Roman" w:hAnsi="Times New Roman" w:cs="Times New Roman"/>
          <w:sz w:val="24"/>
        </w:rPr>
        <w:t>S.S.Jain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Subodh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PG College, </w:t>
      </w:r>
      <w:proofErr w:type="spellStart"/>
      <w:r>
        <w:rPr>
          <w:rFonts w:ascii="Times New Roman" w:eastAsia="Times New Roman" w:hAnsi="Times New Roman" w:cs="Times New Roman"/>
          <w:sz w:val="24"/>
        </w:rPr>
        <w:t>Jaipur</w:t>
      </w:r>
      <w:proofErr w:type="spellEnd"/>
    </w:p>
    <w:p w:rsidR="004E45A1" w:rsidRDefault="00004FF0">
      <w:pPr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Pursuing M.C.A. </w:t>
      </w:r>
      <w:proofErr w:type="spellStart"/>
      <w:r>
        <w:rPr>
          <w:rFonts w:ascii="Times New Roman" w:eastAsia="Times New Roman" w:hAnsi="Times New Roman" w:cs="Times New Roman"/>
          <w:sz w:val="24"/>
        </w:rPr>
        <w:t>VIth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Semester from </w:t>
      </w:r>
      <w:proofErr w:type="spellStart"/>
      <w:r>
        <w:rPr>
          <w:rFonts w:ascii="Times New Roman" w:eastAsia="Times New Roman" w:hAnsi="Times New Roman" w:cs="Times New Roman"/>
          <w:sz w:val="24"/>
        </w:rPr>
        <w:t>S.S.</w:t>
      </w:r>
      <w:r>
        <w:rPr>
          <w:rFonts w:ascii="Times New Roman" w:eastAsia="Times New Roman" w:hAnsi="Times New Roman" w:cs="Times New Roman"/>
          <w:sz w:val="24"/>
        </w:rPr>
        <w:t>Jain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Subodh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P.G. College, </w:t>
      </w:r>
      <w:proofErr w:type="spellStart"/>
      <w:r>
        <w:rPr>
          <w:rFonts w:ascii="Times New Roman" w:eastAsia="Times New Roman" w:hAnsi="Times New Roman" w:cs="Times New Roman"/>
          <w:sz w:val="24"/>
        </w:rPr>
        <w:t>Jaipur</w:t>
      </w:r>
      <w:proofErr w:type="spellEnd"/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Co-curricular Activities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Project Handled: </w:t>
      </w:r>
      <w:r>
        <w:rPr>
          <w:rFonts w:ascii="Times New Roman" w:eastAsia="Times New Roman" w:hAnsi="Times New Roman" w:cs="Times New Roman"/>
          <w:sz w:val="24"/>
        </w:rPr>
        <w:t>Website on Online Exam Portal using PHP and MYSQL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Certifications: </w:t>
      </w:r>
      <w:r>
        <w:rPr>
          <w:rFonts w:ascii="Times New Roman" w:eastAsia="Times New Roman" w:hAnsi="Times New Roman" w:cs="Times New Roman"/>
          <w:sz w:val="24"/>
        </w:rPr>
        <w:t>Web Design &amp; Development</w:t>
      </w:r>
    </w:p>
    <w:p w:rsidR="004E45A1" w:rsidRDefault="00004FF0">
      <w:pPr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Extra-Curricular Details:</w:t>
      </w:r>
    </w:p>
    <w:p w:rsidR="004E45A1" w:rsidRDefault="00004FF0">
      <w:pPr>
        <w:numPr>
          <w:ilvl w:val="0"/>
          <w:numId w:val="4"/>
        </w:numPr>
        <w:ind w:left="144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Winner in Web Design Contest held at </w:t>
      </w:r>
      <w:proofErr w:type="spellStart"/>
      <w:r>
        <w:rPr>
          <w:rFonts w:ascii="Times New Roman" w:eastAsia="Times New Roman" w:hAnsi="Times New Roman" w:cs="Times New Roman"/>
          <w:sz w:val="24"/>
        </w:rPr>
        <w:t>Subodh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College, </w:t>
      </w:r>
      <w:proofErr w:type="spellStart"/>
      <w:r>
        <w:rPr>
          <w:rFonts w:ascii="Times New Roman" w:eastAsia="Times New Roman" w:hAnsi="Times New Roman" w:cs="Times New Roman"/>
          <w:sz w:val="24"/>
        </w:rPr>
        <w:t>Jaipur</w:t>
      </w:r>
      <w:proofErr w:type="spellEnd"/>
    </w:p>
    <w:p w:rsidR="004E45A1" w:rsidRDefault="00004FF0">
      <w:pPr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Soft Skills:</w:t>
      </w:r>
    </w:p>
    <w:p w:rsidR="004E45A1" w:rsidRDefault="00004FF0">
      <w:pPr>
        <w:numPr>
          <w:ilvl w:val="0"/>
          <w:numId w:val="5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decision maker</w:t>
      </w:r>
    </w:p>
    <w:p w:rsidR="004E45A1" w:rsidRDefault="00004FF0">
      <w:pPr>
        <w:numPr>
          <w:ilvl w:val="0"/>
          <w:numId w:val="5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Good team leader</w:t>
      </w:r>
    </w:p>
    <w:p w:rsidR="004E45A1" w:rsidRDefault="00004FF0">
      <w:pPr>
        <w:numPr>
          <w:ilvl w:val="0"/>
          <w:numId w:val="5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Self-Confident</w:t>
      </w:r>
    </w:p>
    <w:p w:rsidR="004E45A1" w:rsidRDefault="00004FF0">
      <w:pPr>
        <w:numPr>
          <w:ilvl w:val="0"/>
          <w:numId w:val="5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Can control the negative emotions</w:t>
      </w:r>
    </w:p>
    <w:p w:rsidR="004E45A1" w:rsidRDefault="00004FF0">
      <w:pPr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Computer Skills:</w:t>
      </w:r>
    </w:p>
    <w:p w:rsidR="004E45A1" w:rsidRDefault="00004FF0">
      <w:pPr>
        <w:numPr>
          <w:ilvl w:val="0"/>
          <w:numId w:val="6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HTML, CSS, </w:t>
      </w:r>
      <w:proofErr w:type="spellStart"/>
      <w:r>
        <w:rPr>
          <w:rFonts w:ascii="Times New Roman" w:eastAsia="Times New Roman" w:hAnsi="Times New Roman" w:cs="Times New Roman"/>
          <w:sz w:val="24"/>
        </w:rPr>
        <w:t>Jquery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PSD Making, Convert PSD into HTML, Photoshop , Basic Knowledge About Angular </w:t>
      </w:r>
      <w:proofErr w:type="spellStart"/>
      <w:r>
        <w:rPr>
          <w:rFonts w:ascii="Times New Roman" w:eastAsia="Times New Roman" w:hAnsi="Times New Roman" w:cs="Times New Roman"/>
          <w:sz w:val="24"/>
        </w:rPr>
        <w:t>js</w:t>
      </w:r>
      <w:proofErr w:type="spellEnd"/>
    </w:p>
    <w:p w:rsidR="004E45A1" w:rsidRDefault="00004FF0">
      <w:pPr>
        <w:numPr>
          <w:ilvl w:val="0"/>
          <w:numId w:val="6"/>
        </w:numPr>
        <w:ind w:left="720" w:hanging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PHP , MYSQL</w:t>
      </w:r>
    </w:p>
    <w:p w:rsidR="004E45A1" w:rsidRDefault="00004FF0">
      <w:pPr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Communication Skills: </w:t>
      </w:r>
      <w:r>
        <w:rPr>
          <w:rFonts w:ascii="Times New Roman" w:eastAsia="Times New Roman" w:hAnsi="Times New Roman" w:cs="Times New Roman"/>
          <w:sz w:val="24"/>
        </w:rPr>
        <w:t xml:space="preserve">Good at </w:t>
      </w:r>
      <w:r>
        <w:rPr>
          <w:rFonts w:ascii="Times New Roman" w:eastAsia="Times New Roman" w:hAnsi="Times New Roman" w:cs="Times New Roman"/>
          <w:b/>
          <w:sz w:val="24"/>
        </w:rPr>
        <w:t xml:space="preserve">English </w:t>
      </w:r>
      <w:r>
        <w:rPr>
          <w:rFonts w:ascii="Times New Roman" w:eastAsia="Times New Roman" w:hAnsi="Times New Roman" w:cs="Times New Roman"/>
          <w:sz w:val="24"/>
        </w:rPr>
        <w:t>&amp;</w:t>
      </w:r>
      <w:r>
        <w:rPr>
          <w:rFonts w:ascii="Times New Roman" w:eastAsia="Times New Roman" w:hAnsi="Times New Roman" w:cs="Times New Roman"/>
          <w:b/>
          <w:sz w:val="24"/>
        </w:rPr>
        <w:t xml:space="preserve">Hindi </w:t>
      </w:r>
      <w:r>
        <w:rPr>
          <w:rFonts w:ascii="Times New Roman" w:eastAsia="Times New Roman" w:hAnsi="Times New Roman" w:cs="Times New Roman"/>
          <w:sz w:val="24"/>
        </w:rPr>
        <w:t>in basic four skills</w:t>
      </w:r>
    </w:p>
    <w:p w:rsidR="004E45A1" w:rsidRDefault="00004FF0">
      <w:pPr>
        <w:jc w:val="left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Experience</w:t>
      </w: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:</w:t>
      </w:r>
    </w:p>
    <w:p w:rsidR="004E45A1" w:rsidRDefault="00004FF0">
      <w:pPr>
        <w:jc w:val="left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ab/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1</w:t>
      </w:r>
      <w:bookmarkStart w:id="0" w:name="_GoBack"/>
      <w:bookmarkEnd w:id="0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Year Experience in Web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Design  at</w:t>
      </w:r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elroute</w:t>
      </w:r>
      <w:proofErr w:type="spellEnd"/>
      <w:r>
        <w:rPr>
          <w:rFonts w:ascii="Arial" w:eastAsia="Arial" w:hAnsi="Arial" w:cs="Arial"/>
          <w:color w:val="222222"/>
          <w:sz w:val="24"/>
          <w:shd w:val="clear" w:color="auto" w:fill="FFFFFF"/>
        </w:rPr>
        <w:t>.</w:t>
      </w:r>
    </w:p>
    <w:p w:rsidR="00004FF0" w:rsidRDefault="00004FF0">
      <w:pPr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ab/>
        <w:t xml:space="preserve">3 Month Experience in web design </w:t>
      </w:r>
      <w:proofErr w:type="gram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at  </w:t>
      </w:r>
      <w:proofErr w:type="spellStart"/>
      <w:r>
        <w:rPr>
          <w:rFonts w:ascii="Arial" w:eastAsia="Arial" w:hAnsi="Arial" w:cs="Arial"/>
          <w:color w:val="222222"/>
          <w:sz w:val="24"/>
          <w:shd w:val="clear" w:color="auto" w:fill="FFFFFF"/>
        </w:rPr>
        <w:t>Digihunts</w:t>
      </w:r>
      <w:proofErr w:type="spellEnd"/>
      <w:proofErr w:type="gramEnd"/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Technology.</w:t>
      </w:r>
    </w:p>
    <w:p w:rsidR="004E45A1" w:rsidRDefault="00004FF0">
      <w:pPr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Other Details:</w:t>
      </w:r>
    </w:p>
    <w:p w:rsidR="004E45A1" w:rsidRDefault="00004FF0">
      <w:pPr>
        <w:numPr>
          <w:ilvl w:val="0"/>
          <w:numId w:val="7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Name:</w:t>
      </w:r>
      <w:r>
        <w:rPr>
          <w:rFonts w:ascii="Times New Roman" w:eastAsia="Times New Roman" w:hAnsi="Times New Roman" w:cs="Times New Roman"/>
          <w:sz w:val="24"/>
        </w:rPr>
        <w:t xml:space="preserve"> Nikhil Sharma</w:t>
      </w:r>
    </w:p>
    <w:p w:rsidR="004E45A1" w:rsidRDefault="00004FF0">
      <w:pPr>
        <w:numPr>
          <w:ilvl w:val="0"/>
          <w:numId w:val="7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 of Birth:</w:t>
      </w:r>
      <w:r>
        <w:rPr>
          <w:rFonts w:ascii="Times New Roman" w:eastAsia="Times New Roman" w:hAnsi="Times New Roman" w:cs="Times New Roman"/>
          <w:sz w:val="24"/>
        </w:rPr>
        <w:t>19-AUG-1997</w:t>
      </w:r>
    </w:p>
    <w:p w:rsidR="004E45A1" w:rsidRDefault="00004FF0">
      <w:pPr>
        <w:numPr>
          <w:ilvl w:val="0"/>
          <w:numId w:val="7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Mother’s Name: </w:t>
      </w:r>
      <w:proofErr w:type="spellStart"/>
      <w:r>
        <w:rPr>
          <w:rFonts w:ascii="Times New Roman" w:eastAsia="Times New Roman" w:hAnsi="Times New Roman" w:cs="Times New Roman"/>
          <w:sz w:val="24"/>
        </w:rPr>
        <w:t>Guddi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Sharma</w:t>
      </w:r>
    </w:p>
    <w:p w:rsidR="004E45A1" w:rsidRDefault="00004FF0">
      <w:pPr>
        <w:numPr>
          <w:ilvl w:val="0"/>
          <w:numId w:val="7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Father’s Name: </w:t>
      </w:r>
      <w:r>
        <w:rPr>
          <w:rFonts w:ascii="Times New Roman" w:eastAsia="Times New Roman" w:hAnsi="Times New Roman" w:cs="Times New Roman"/>
          <w:sz w:val="24"/>
        </w:rPr>
        <w:t>Mahesh Sharma</w:t>
      </w:r>
    </w:p>
    <w:p w:rsidR="004E45A1" w:rsidRDefault="00004FF0">
      <w:pPr>
        <w:numPr>
          <w:ilvl w:val="0"/>
          <w:numId w:val="7"/>
        </w:numPr>
        <w:ind w:left="720" w:hanging="360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Permanent Address: </w:t>
      </w:r>
      <w:r>
        <w:rPr>
          <w:rFonts w:ascii="Times New Roman" w:eastAsia="Times New Roman" w:hAnsi="Times New Roman" w:cs="Times New Roman"/>
          <w:sz w:val="24"/>
        </w:rPr>
        <w:t xml:space="preserve">D-230-231, </w:t>
      </w:r>
      <w:r>
        <w:rPr>
          <w:rFonts w:ascii="Times New Roman" w:eastAsia="Times New Roman" w:hAnsi="Times New Roman" w:cs="Times New Roman"/>
          <w:sz w:val="24"/>
        </w:rPr>
        <w:t xml:space="preserve">Murlipura Scheme </w:t>
      </w:r>
      <w:proofErr w:type="spellStart"/>
      <w:r>
        <w:rPr>
          <w:rFonts w:ascii="Times New Roman" w:eastAsia="Times New Roman" w:hAnsi="Times New Roman" w:cs="Times New Roman"/>
          <w:sz w:val="24"/>
        </w:rPr>
        <w:t>Jaipur</w:t>
      </w:r>
      <w:proofErr w:type="spellEnd"/>
      <w:r>
        <w:rPr>
          <w:rFonts w:ascii="Times New Roman" w:eastAsia="Times New Roman" w:hAnsi="Times New Roman" w:cs="Times New Roman"/>
          <w:sz w:val="24"/>
        </w:rPr>
        <w:t>(Rajasthan) 302039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Declaration </w:t>
      </w:r>
    </w:p>
    <w:p w:rsidR="004E45A1" w:rsidRDefault="00004FF0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hereby declare that all the information given is correct and complete to the best of my knowledge. </w:t>
      </w:r>
    </w:p>
    <w:p w:rsidR="004E45A1" w:rsidRDefault="004E45A1">
      <w:pPr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4E45A1" w:rsidRDefault="004E45A1">
      <w:pPr>
        <w:jc w:val="left"/>
        <w:rPr>
          <w:rFonts w:ascii="Times New Roman" w:eastAsia="Times New Roman" w:hAnsi="Times New Roman" w:cs="Times New Roman"/>
          <w:b/>
          <w:sz w:val="24"/>
        </w:rPr>
      </w:pPr>
    </w:p>
    <w:sectPr w:rsidR="004E45A1" w:rsidSect="004E45A1">
      <w:pgSz w:w="12240" w:h="15840"/>
      <w:pgMar w:top="1440" w:right="1800" w:bottom="1440" w:left="1800" w:header="720" w:footer="7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bullet"/>
      <w:lvlText w:val="•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•"/>
      <w:lvlJc w:val="left"/>
    </w:lvl>
  </w:abstractNum>
  <w:abstractNum w:abstractNumId="2">
    <w:nsid w:val="00000002"/>
    <w:multiLevelType w:val="singleLevel"/>
    <w:tmpl w:val="00000002"/>
    <w:lvl w:ilvl="0">
      <w:start w:val="1"/>
      <w:numFmt w:val="bullet"/>
      <w:lvlText w:val="•"/>
      <w:lvlJc w:val="left"/>
    </w:lvl>
  </w:abstractNum>
  <w:abstractNum w:abstractNumId="3">
    <w:nsid w:val="00000003"/>
    <w:multiLevelType w:val="singleLevel"/>
    <w:tmpl w:val="00000003"/>
    <w:lvl w:ilvl="0">
      <w:start w:val="1"/>
      <w:numFmt w:val="bullet"/>
      <w:lvlText w:val="•"/>
      <w:lvlJc w:val="left"/>
    </w:lvl>
  </w:abstractNum>
  <w:abstractNum w:abstractNumId="4">
    <w:nsid w:val="00000004"/>
    <w:multiLevelType w:val="singleLevel"/>
    <w:tmpl w:val="00000004"/>
    <w:lvl w:ilvl="0">
      <w:start w:val="1"/>
      <w:numFmt w:val="bullet"/>
      <w:lvlText w:val="•"/>
      <w:lvlJc w:val="left"/>
    </w:lvl>
  </w:abstractNum>
  <w:abstractNum w:abstractNumId="5">
    <w:nsid w:val="00000005"/>
    <w:multiLevelType w:val="singleLevel"/>
    <w:tmpl w:val="00000005"/>
    <w:lvl w:ilvl="0">
      <w:start w:val="1"/>
      <w:numFmt w:val="bullet"/>
      <w:lvlText w:val="•"/>
      <w:lvlJc w:val="left"/>
    </w:lvl>
  </w:abstractNum>
  <w:abstractNum w:abstractNumId="6">
    <w:nsid w:val="00000006"/>
    <w:multiLevelType w:val="singleLevel"/>
    <w:tmpl w:val="00000006"/>
    <w:lvl w:ilvl="0">
      <w:start w:val="1"/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45A1"/>
    <w:rsid w:val="00004FF0"/>
    <w:rsid w:val="004E45A1"/>
    <w:rsid w:val="1483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4E45A1"/>
    <w:pPr>
      <w:jc w:val="both"/>
    </w:pPr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ky1989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PRADYUM PARIHAR</cp:lastModifiedBy>
  <cp:revision>2</cp:revision>
  <dcterms:created xsi:type="dcterms:W3CDTF">2019-08-03T15:44:00Z</dcterms:created>
  <dcterms:modified xsi:type="dcterms:W3CDTF">2019-11-19T05:30:00Z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